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61E" w14:textId="77777777" w:rsidR="005F0B27" w:rsidRPr="00236B41" w:rsidRDefault="00063160" w:rsidP="00236B41">
      <w:pPr>
        <w:pStyle w:val="Zkladntext"/>
        <w:spacing w:after="0" w:line="276" w:lineRule="auto"/>
        <w:jc w:val="right"/>
        <w:rPr>
          <w:b/>
          <w:bCs/>
          <w:i/>
          <w:sz w:val="22"/>
          <w:szCs w:val="22"/>
        </w:rPr>
      </w:pPr>
      <w:r w:rsidRPr="00236B41">
        <w:rPr>
          <w:b/>
          <w:bCs/>
          <w:i/>
          <w:color w:val="FF0000"/>
          <w:sz w:val="16"/>
          <w:szCs w:val="16"/>
        </w:rPr>
        <w:t>Vyplnené tlačivo zostáva uložené v OkO/RgO SPZ</w:t>
      </w:r>
      <w:r w:rsidR="00B3050B" w:rsidRPr="00236B41">
        <w:rPr>
          <w:b/>
          <w:bCs/>
          <w:i/>
          <w:color w:val="FF0000"/>
          <w:sz w:val="16"/>
          <w:szCs w:val="16"/>
        </w:rPr>
        <w:br/>
      </w:r>
    </w:p>
    <w:p w14:paraId="5C6DB325" w14:textId="40717B79" w:rsidR="00D574E9" w:rsidRPr="00E742BF" w:rsidRDefault="00A77E58" w:rsidP="00236B41">
      <w:pPr>
        <w:pStyle w:val="Default"/>
        <w:spacing w:after="240" w:line="276" w:lineRule="auto"/>
        <w:jc w:val="center"/>
        <w:rPr>
          <w:rFonts w:ascii="Times New Roman" w:hAnsi="Times New Roman" w:cs="Times New Roman"/>
          <w:b/>
          <w:bCs/>
          <w:sz w:val="22"/>
          <w:szCs w:val="22"/>
        </w:rPr>
      </w:pPr>
      <w:r w:rsidRPr="00E742BF">
        <w:rPr>
          <w:rFonts w:ascii="Times New Roman" w:hAnsi="Times New Roman" w:cs="Times New Roman"/>
          <w:b/>
          <w:bCs/>
          <w:sz w:val="22"/>
          <w:szCs w:val="22"/>
        </w:rPr>
        <w:t>OBOZNÁMENIE SO SPRACÚVANÍM OSOBNÝCH ÚDAJOV</w:t>
      </w:r>
    </w:p>
    <w:p w14:paraId="777E7FC2" w14:textId="53E4DB33" w:rsidR="002F15D9" w:rsidRPr="00E742BF" w:rsidRDefault="002F15D9" w:rsidP="00236B41">
      <w:pPr>
        <w:pStyle w:val="Default"/>
        <w:spacing w:line="276" w:lineRule="auto"/>
        <w:jc w:val="both"/>
        <w:rPr>
          <w:rFonts w:ascii="Times New Roman" w:hAnsi="Times New Roman" w:cs="Times New Roman"/>
          <w:sz w:val="22"/>
          <w:szCs w:val="22"/>
        </w:rPr>
      </w:pPr>
      <w:r w:rsidRPr="00E742BF">
        <w:rPr>
          <w:rFonts w:ascii="Times New Roman" w:hAnsi="Times New Roman" w:cs="Times New Roman"/>
          <w:sz w:val="22"/>
          <w:szCs w:val="22"/>
        </w:rPr>
        <w:t xml:space="preserve">podľa článku 13. </w:t>
      </w:r>
      <w:r w:rsidRPr="00E742BF">
        <w:rPr>
          <w:rFonts w:ascii="Times New Roman" w:eastAsia="Times New Roman" w:hAnsi="Times New Roman" w:cs="Times New Roman"/>
          <w:color w:val="1B1B1B"/>
          <w:sz w:val="22"/>
          <w:szCs w:val="22"/>
          <w:lang w:eastAsia="sk-SK"/>
        </w:rPr>
        <w:t>NARIADENIA EURÓPSKEHO PARLAMENTU A RADY (EÚ) 2016/679 z 27. apríla 2016 o ochrane fyzických osôb pri spracúvaní osobných údajov a o voľnom pohybe takýchto údajov</w:t>
      </w:r>
      <w:r w:rsidRPr="00E742BF">
        <w:rPr>
          <w:rFonts w:ascii="Times New Roman" w:hAnsi="Times New Roman" w:cs="Times New Roman"/>
          <w:sz w:val="22"/>
          <w:szCs w:val="22"/>
        </w:rPr>
        <w:t xml:space="preserve"> a zákona č. 18/2018 </w:t>
      </w:r>
      <w:r w:rsidR="00E9437B" w:rsidRPr="00E742BF">
        <w:rPr>
          <w:rFonts w:ascii="Times New Roman" w:hAnsi="Times New Roman" w:cs="Times New Roman"/>
          <w:sz w:val="22"/>
          <w:szCs w:val="22"/>
        </w:rPr>
        <w:t>Z. z.</w:t>
      </w:r>
      <w:r w:rsidRPr="00E742BF">
        <w:rPr>
          <w:rFonts w:ascii="Times New Roman" w:hAnsi="Times New Roman" w:cs="Times New Roman"/>
          <w:sz w:val="22"/>
          <w:szCs w:val="22"/>
        </w:rPr>
        <w:t xml:space="preserve"> o ochrane osobných údajov a o zmene a doplnení niektorých zákonov</w:t>
      </w:r>
    </w:p>
    <w:p w14:paraId="4AF83634" w14:textId="77777777" w:rsidR="005F0B27" w:rsidRPr="00E742BF" w:rsidRDefault="005F0B27" w:rsidP="00236B41">
      <w:pPr>
        <w:pStyle w:val="Default"/>
        <w:spacing w:line="276" w:lineRule="auto"/>
        <w:jc w:val="both"/>
        <w:rPr>
          <w:rFonts w:ascii="Times New Roman" w:hAnsi="Times New Roman" w:cs="Times New Roman"/>
          <w:sz w:val="22"/>
          <w:szCs w:val="22"/>
        </w:rPr>
      </w:pPr>
    </w:p>
    <w:p w14:paraId="2F444521" w14:textId="77777777" w:rsidR="005F0B27" w:rsidRPr="00F638C4" w:rsidRDefault="005F0B27" w:rsidP="00236B41">
      <w:pPr>
        <w:spacing w:line="276" w:lineRule="auto"/>
        <w:rPr>
          <w:b/>
          <w:sz w:val="20"/>
        </w:rPr>
      </w:pPr>
      <w:r w:rsidRPr="00F638C4">
        <w:rPr>
          <w:b/>
          <w:sz w:val="20"/>
        </w:rPr>
        <w:t>A. Identifikačné údaje prevádzkovateľa:</w:t>
      </w:r>
    </w:p>
    <w:p w14:paraId="4D25756C" w14:textId="62A672F1" w:rsidR="00236B41" w:rsidRPr="00F638C4" w:rsidRDefault="00D95149" w:rsidP="00236B41">
      <w:pPr>
        <w:pStyle w:val="Nadpis1"/>
        <w:spacing w:after="240" w:line="276" w:lineRule="auto"/>
        <w:jc w:val="left"/>
        <w:rPr>
          <w:b/>
          <w:sz w:val="18"/>
          <w:szCs w:val="18"/>
        </w:rPr>
      </w:pPr>
      <w:r w:rsidRPr="00F638C4">
        <w:rPr>
          <w:sz w:val="20"/>
          <w:u w:val="none"/>
        </w:rPr>
        <w:t>Okresná/Regionálna organizácia</w:t>
      </w:r>
      <w:r w:rsidR="005F0B27" w:rsidRPr="00F638C4">
        <w:rPr>
          <w:b/>
          <w:sz w:val="20"/>
          <w:u w:val="none"/>
        </w:rPr>
        <w:t>,</w:t>
      </w:r>
      <w:r w:rsidR="00B3050B" w:rsidRPr="00F638C4">
        <w:rPr>
          <w:sz w:val="20"/>
          <w:u w:val="none"/>
        </w:rPr>
        <w:t xml:space="preserve"> s adresou </w:t>
      </w:r>
      <w:r w:rsidR="005F0B27" w:rsidRPr="00F638C4">
        <w:rPr>
          <w:sz w:val="20"/>
          <w:u w:val="none"/>
        </w:rPr>
        <w:t>sídla.....................</w:t>
      </w:r>
      <w:r w:rsidR="00AA1683" w:rsidRPr="00F638C4">
        <w:rPr>
          <w:sz w:val="20"/>
          <w:u w:val="none"/>
        </w:rPr>
        <w:t>..........................</w:t>
      </w:r>
      <w:r w:rsidR="00B3050B" w:rsidRPr="00F638C4">
        <w:rPr>
          <w:sz w:val="20"/>
          <w:u w:val="none"/>
        </w:rPr>
        <w:t>....................</w:t>
      </w:r>
      <w:r w:rsidR="00AA1683" w:rsidRPr="00F638C4">
        <w:rPr>
          <w:sz w:val="20"/>
          <w:u w:val="none"/>
        </w:rPr>
        <w:t>..............</w:t>
      </w:r>
      <w:r w:rsidR="00F638C4">
        <w:rPr>
          <w:sz w:val="20"/>
          <w:u w:val="none"/>
        </w:rPr>
        <w:t>.................</w:t>
      </w:r>
      <w:r w:rsidR="00AA1683" w:rsidRPr="00F638C4">
        <w:rPr>
          <w:sz w:val="20"/>
          <w:u w:val="none"/>
        </w:rPr>
        <w:t>.</w:t>
      </w:r>
      <w:r w:rsidR="005F0B27" w:rsidRPr="00F638C4">
        <w:rPr>
          <w:sz w:val="20"/>
          <w:u w:val="none"/>
        </w:rPr>
        <w:t xml:space="preserve">(ulica, číslo), </w:t>
      </w:r>
      <w:r w:rsidRPr="00F638C4">
        <w:rPr>
          <w:sz w:val="20"/>
          <w:u w:val="none"/>
        </w:rPr>
        <w:t>.................</w:t>
      </w:r>
      <w:r w:rsidR="00AA1683" w:rsidRPr="00F638C4">
        <w:rPr>
          <w:sz w:val="20"/>
          <w:u w:val="none"/>
        </w:rPr>
        <w:t>..........</w:t>
      </w:r>
      <w:r w:rsidR="005F0B27" w:rsidRPr="00F638C4">
        <w:rPr>
          <w:sz w:val="20"/>
          <w:u w:val="none"/>
        </w:rPr>
        <w:t>.....................</w:t>
      </w:r>
      <w:r w:rsidR="009241BB" w:rsidRPr="00F638C4">
        <w:rPr>
          <w:sz w:val="20"/>
          <w:u w:val="none"/>
        </w:rPr>
        <w:t>................................................................</w:t>
      </w:r>
      <w:r w:rsidR="00B3050B" w:rsidRPr="00F638C4">
        <w:rPr>
          <w:sz w:val="20"/>
          <w:u w:val="none"/>
        </w:rPr>
        <w:t xml:space="preserve"> (obec a PSČ), IČO...</w:t>
      </w:r>
      <w:r w:rsidR="00AA1683" w:rsidRPr="00F638C4">
        <w:rPr>
          <w:sz w:val="20"/>
          <w:u w:val="none"/>
        </w:rPr>
        <w:t>.........................</w:t>
      </w:r>
      <w:r w:rsidR="005F0B27" w:rsidRPr="00F638C4">
        <w:rPr>
          <w:sz w:val="20"/>
          <w:u w:val="none"/>
        </w:rPr>
        <w:t>(ďalej len „Prevádzkovateľ“), ktorá je prevádzkovateľom IS Evidencia členov.</w:t>
      </w:r>
    </w:p>
    <w:p w14:paraId="11033D34" w14:textId="4EE548C4" w:rsidR="005F0B27" w:rsidRPr="00F638C4" w:rsidRDefault="005F0B27" w:rsidP="00236B41">
      <w:pPr>
        <w:pStyle w:val="Nadpis1"/>
        <w:spacing w:line="276" w:lineRule="auto"/>
        <w:jc w:val="left"/>
        <w:rPr>
          <w:sz w:val="20"/>
          <w:u w:val="none"/>
        </w:rPr>
      </w:pPr>
      <w:r w:rsidRPr="00F638C4">
        <w:rPr>
          <w:b/>
          <w:sz w:val="20"/>
          <w:u w:val="none"/>
        </w:rPr>
        <w:t>B. Účel spracúvania osobných údajov</w:t>
      </w:r>
      <w:r w:rsidRPr="00F638C4">
        <w:rPr>
          <w:sz w:val="20"/>
          <w:u w:val="none"/>
        </w:rPr>
        <w:t xml:space="preserve">: </w:t>
      </w:r>
    </w:p>
    <w:p w14:paraId="444FA7BE" w14:textId="77777777" w:rsidR="005F0B27" w:rsidRPr="00236B41" w:rsidRDefault="005F0B27" w:rsidP="00236B41">
      <w:pPr>
        <w:spacing w:line="276" w:lineRule="auto"/>
        <w:jc w:val="both"/>
        <w:rPr>
          <w:b/>
          <w:bCs/>
          <w:sz w:val="20"/>
        </w:rPr>
      </w:pPr>
      <w:r w:rsidRPr="00236B41">
        <w:rPr>
          <w:b/>
          <w:bCs/>
          <w:sz w:val="20"/>
        </w:rPr>
        <w:t xml:space="preserve">Spracovanie osobných údajov: </w:t>
      </w:r>
    </w:p>
    <w:p w14:paraId="3EE2F22D" w14:textId="4B663508" w:rsidR="00347815" w:rsidRPr="00236B41" w:rsidRDefault="00347815" w:rsidP="00236B41">
      <w:pPr>
        <w:numPr>
          <w:ilvl w:val="0"/>
          <w:numId w:val="15"/>
        </w:numPr>
        <w:spacing w:line="276" w:lineRule="auto"/>
        <w:ind w:left="709"/>
        <w:jc w:val="both"/>
        <w:rPr>
          <w:color w:val="000000"/>
          <w:sz w:val="20"/>
        </w:rPr>
      </w:pPr>
      <w:bookmarkStart w:id="0" w:name="_Hlk149222994"/>
      <w:r w:rsidRPr="00236B41">
        <w:rPr>
          <w:sz w:val="20"/>
        </w:rPr>
        <w:t>za účelom vedenia databázy účastníkov Krúžkov mladých priateľov prírody a poľovníctva (ďalej</w:t>
      </w:r>
      <w:r w:rsidR="00236B41" w:rsidRPr="00236B41">
        <w:rPr>
          <w:sz w:val="20"/>
        </w:rPr>
        <w:t xml:space="preserve"> len „</w:t>
      </w:r>
      <w:r w:rsidRPr="00236B41">
        <w:rPr>
          <w:sz w:val="20"/>
        </w:rPr>
        <w:t>KMPPP</w:t>
      </w:r>
      <w:r w:rsidR="00236B41" w:rsidRPr="00236B41">
        <w:rPr>
          <w:sz w:val="20"/>
        </w:rPr>
        <w:t>“</w:t>
      </w:r>
      <w:r w:rsidRPr="00236B41">
        <w:rPr>
          <w:sz w:val="20"/>
        </w:rPr>
        <w:t>);</w:t>
      </w:r>
    </w:p>
    <w:p w14:paraId="23716D22" w14:textId="0FE5FE1F" w:rsidR="00347815" w:rsidRPr="00236B41" w:rsidRDefault="00C3279E" w:rsidP="00236B41">
      <w:pPr>
        <w:numPr>
          <w:ilvl w:val="0"/>
          <w:numId w:val="15"/>
        </w:numPr>
        <w:spacing w:line="276" w:lineRule="auto"/>
        <w:ind w:left="709"/>
        <w:jc w:val="both"/>
        <w:rPr>
          <w:color w:val="000000"/>
          <w:sz w:val="20"/>
        </w:rPr>
      </w:pPr>
      <w:r w:rsidRPr="00236B41">
        <w:rPr>
          <w:sz w:val="20"/>
        </w:rPr>
        <w:t xml:space="preserve">za účelom zverejňovania fotografií a videí dieťaťa z okresného a celoštátneho kola KMPPP na webových doménach SPZ: web, </w:t>
      </w:r>
      <w:r w:rsidR="00E742BF" w:rsidRPr="00236B41">
        <w:rPr>
          <w:sz w:val="20"/>
        </w:rPr>
        <w:t>F</w:t>
      </w:r>
      <w:r w:rsidRPr="00236B41">
        <w:rPr>
          <w:sz w:val="20"/>
        </w:rPr>
        <w:t xml:space="preserve">acebook, </w:t>
      </w:r>
      <w:r w:rsidR="00E742BF" w:rsidRPr="00236B41">
        <w:rPr>
          <w:sz w:val="20"/>
        </w:rPr>
        <w:t>Instagram, Y</w:t>
      </w:r>
      <w:r w:rsidRPr="00236B41">
        <w:rPr>
          <w:sz w:val="20"/>
        </w:rPr>
        <w:t>ou</w:t>
      </w:r>
      <w:r w:rsidR="00E742BF" w:rsidRPr="00236B41">
        <w:rPr>
          <w:sz w:val="20"/>
        </w:rPr>
        <w:t>T</w:t>
      </w:r>
      <w:r w:rsidRPr="00236B41">
        <w:rPr>
          <w:sz w:val="20"/>
        </w:rPr>
        <w:t>ube;</w:t>
      </w:r>
    </w:p>
    <w:p w14:paraId="51748173" w14:textId="77777777" w:rsidR="00C3279E" w:rsidRPr="00236B41" w:rsidRDefault="00C3279E" w:rsidP="00236B41">
      <w:pPr>
        <w:widowControl w:val="0"/>
        <w:numPr>
          <w:ilvl w:val="0"/>
          <w:numId w:val="15"/>
        </w:numPr>
        <w:suppressAutoHyphens/>
        <w:spacing w:before="20" w:after="20" w:line="276" w:lineRule="auto"/>
        <w:ind w:left="709"/>
        <w:jc w:val="both"/>
        <w:rPr>
          <w:sz w:val="20"/>
        </w:rPr>
      </w:pPr>
      <w:r w:rsidRPr="00236B41">
        <w:rPr>
          <w:sz w:val="20"/>
        </w:rPr>
        <w:t>za účelom zverejňovania fotografií, článkov, výsledkových listín z okresného a celoštátneho kola KMPPP na vyššie uvedených webových doménach SPZ a printových médiách;</w:t>
      </w:r>
    </w:p>
    <w:p w14:paraId="7D96F948" w14:textId="77777777" w:rsidR="005F0B27" w:rsidRPr="00236B41" w:rsidRDefault="00C3279E" w:rsidP="00236B41">
      <w:pPr>
        <w:widowControl w:val="0"/>
        <w:numPr>
          <w:ilvl w:val="0"/>
          <w:numId w:val="15"/>
        </w:numPr>
        <w:suppressAutoHyphens/>
        <w:spacing w:before="20" w:after="20" w:line="276" w:lineRule="auto"/>
        <w:ind w:left="709"/>
        <w:jc w:val="both"/>
        <w:rPr>
          <w:sz w:val="20"/>
        </w:rPr>
      </w:pPr>
      <w:r w:rsidRPr="00236B41">
        <w:rPr>
          <w:sz w:val="20"/>
        </w:rPr>
        <w:t>za účelom zverejňovania na verejne prístupných miestach, napr. pri organizovaní okresných a celoštátnych súťaží, poľovníckych ale aj nepoľovníckych podujatí.</w:t>
      </w:r>
    </w:p>
    <w:bookmarkEnd w:id="0"/>
    <w:p w14:paraId="23E63D90" w14:textId="38FFE6A3" w:rsidR="005F0B27" w:rsidRPr="00236B41" w:rsidRDefault="005F0B27" w:rsidP="00236B41">
      <w:pPr>
        <w:spacing w:before="240" w:line="276" w:lineRule="auto"/>
        <w:jc w:val="both"/>
        <w:rPr>
          <w:b/>
          <w:sz w:val="20"/>
        </w:rPr>
      </w:pPr>
      <w:r w:rsidRPr="00236B41">
        <w:rPr>
          <w:b/>
          <w:sz w:val="20"/>
        </w:rPr>
        <w:t xml:space="preserve">C. Zoznam osobných údajov: </w:t>
      </w:r>
    </w:p>
    <w:p w14:paraId="52D48146" w14:textId="77777777" w:rsidR="005F0B27" w:rsidRPr="00236B41" w:rsidRDefault="005F0B27" w:rsidP="00F638C4">
      <w:pPr>
        <w:numPr>
          <w:ilvl w:val="0"/>
          <w:numId w:val="15"/>
        </w:numPr>
        <w:ind w:left="709"/>
        <w:jc w:val="both"/>
        <w:rPr>
          <w:sz w:val="20"/>
        </w:rPr>
      </w:pPr>
      <w:r w:rsidRPr="00236B41">
        <w:rPr>
          <w:sz w:val="20"/>
        </w:rPr>
        <w:t xml:space="preserve">meno, priezvisko, </w:t>
      </w:r>
    </w:p>
    <w:p w14:paraId="3D702A9A" w14:textId="77777777" w:rsidR="005F0B27" w:rsidRPr="00236B41" w:rsidRDefault="005F0B27" w:rsidP="00F638C4">
      <w:pPr>
        <w:numPr>
          <w:ilvl w:val="0"/>
          <w:numId w:val="15"/>
        </w:numPr>
        <w:ind w:left="709"/>
        <w:jc w:val="both"/>
        <w:rPr>
          <w:sz w:val="20"/>
        </w:rPr>
      </w:pPr>
      <w:r w:rsidRPr="00236B41">
        <w:rPr>
          <w:sz w:val="20"/>
        </w:rPr>
        <w:t xml:space="preserve">dátum narodenia, </w:t>
      </w:r>
    </w:p>
    <w:p w14:paraId="131F3D6D" w14:textId="77777777" w:rsidR="005F0B27" w:rsidRPr="00236B41" w:rsidRDefault="000A0483" w:rsidP="00F638C4">
      <w:pPr>
        <w:numPr>
          <w:ilvl w:val="0"/>
          <w:numId w:val="15"/>
        </w:numPr>
        <w:ind w:left="709"/>
        <w:jc w:val="both"/>
        <w:rPr>
          <w:sz w:val="20"/>
        </w:rPr>
      </w:pPr>
      <w:r w:rsidRPr="00236B41">
        <w:rPr>
          <w:sz w:val="20"/>
        </w:rPr>
        <w:t>adresa</w:t>
      </w:r>
      <w:r w:rsidR="00466665" w:rsidRPr="00236B41">
        <w:rPr>
          <w:sz w:val="20"/>
        </w:rPr>
        <w:t>,</w:t>
      </w:r>
    </w:p>
    <w:p w14:paraId="30842C28" w14:textId="77777777" w:rsidR="00B039FC" w:rsidRPr="00236B41" w:rsidRDefault="00795C60" w:rsidP="00F638C4">
      <w:pPr>
        <w:numPr>
          <w:ilvl w:val="0"/>
          <w:numId w:val="15"/>
        </w:numPr>
        <w:ind w:left="709"/>
        <w:jc w:val="both"/>
        <w:rPr>
          <w:sz w:val="20"/>
        </w:rPr>
      </w:pPr>
      <w:r w:rsidRPr="00236B41">
        <w:rPr>
          <w:sz w:val="20"/>
        </w:rPr>
        <w:t>okres,</w:t>
      </w:r>
    </w:p>
    <w:p w14:paraId="599EBECA" w14:textId="4EA33EB1" w:rsidR="00CE4F93" w:rsidRDefault="00CE4F93" w:rsidP="00F638C4">
      <w:pPr>
        <w:numPr>
          <w:ilvl w:val="0"/>
          <w:numId w:val="15"/>
        </w:numPr>
        <w:ind w:left="709"/>
        <w:jc w:val="both"/>
        <w:rPr>
          <w:sz w:val="20"/>
        </w:rPr>
      </w:pPr>
      <w:r w:rsidRPr="00236B41">
        <w:rPr>
          <w:sz w:val="20"/>
        </w:rPr>
        <w:t>názov školy/krúž</w:t>
      </w:r>
      <w:r w:rsidR="00E742BF" w:rsidRPr="00236B41">
        <w:rPr>
          <w:sz w:val="20"/>
        </w:rPr>
        <w:t>k</w:t>
      </w:r>
      <w:r w:rsidRPr="00236B41">
        <w:rPr>
          <w:sz w:val="20"/>
        </w:rPr>
        <w:t>u</w:t>
      </w:r>
    </w:p>
    <w:p w14:paraId="40BA41CC" w14:textId="79C65069" w:rsidR="00DC0373" w:rsidRPr="00236B41" w:rsidRDefault="00DC0373" w:rsidP="00F638C4">
      <w:pPr>
        <w:numPr>
          <w:ilvl w:val="0"/>
          <w:numId w:val="15"/>
        </w:numPr>
        <w:ind w:left="709"/>
        <w:jc w:val="both"/>
        <w:rPr>
          <w:sz w:val="20"/>
        </w:rPr>
      </w:pPr>
      <w:r>
        <w:rPr>
          <w:sz w:val="20"/>
        </w:rPr>
        <w:t>navštevovaný ročník ZŠ/gymnázia</w:t>
      </w:r>
    </w:p>
    <w:p w14:paraId="3A0A376E" w14:textId="77777777" w:rsidR="000A0483" w:rsidRPr="00236B41" w:rsidRDefault="005F0B27" w:rsidP="00F638C4">
      <w:pPr>
        <w:numPr>
          <w:ilvl w:val="0"/>
          <w:numId w:val="15"/>
        </w:numPr>
        <w:ind w:left="709"/>
        <w:jc w:val="both"/>
        <w:rPr>
          <w:sz w:val="20"/>
        </w:rPr>
      </w:pPr>
      <w:r w:rsidRPr="00236B41">
        <w:rPr>
          <w:sz w:val="20"/>
        </w:rPr>
        <w:t>fotografia</w:t>
      </w:r>
      <w:r w:rsidR="00795C60" w:rsidRPr="00236B41">
        <w:rPr>
          <w:sz w:val="20"/>
        </w:rPr>
        <w:t>,</w:t>
      </w:r>
    </w:p>
    <w:p w14:paraId="34FD4DF4" w14:textId="77777777" w:rsidR="000A0483" w:rsidRPr="00236B41" w:rsidRDefault="00795C60" w:rsidP="00F638C4">
      <w:pPr>
        <w:numPr>
          <w:ilvl w:val="0"/>
          <w:numId w:val="15"/>
        </w:numPr>
        <w:ind w:left="709"/>
        <w:jc w:val="both"/>
        <w:rPr>
          <w:sz w:val="20"/>
        </w:rPr>
      </w:pPr>
      <w:r w:rsidRPr="00236B41">
        <w:rPr>
          <w:sz w:val="20"/>
        </w:rPr>
        <w:t>video,</w:t>
      </w:r>
    </w:p>
    <w:p w14:paraId="74A45F0E" w14:textId="77777777" w:rsidR="000A0483" w:rsidRPr="00236B41" w:rsidRDefault="00795C60" w:rsidP="00F638C4">
      <w:pPr>
        <w:numPr>
          <w:ilvl w:val="0"/>
          <w:numId w:val="15"/>
        </w:numPr>
        <w:ind w:left="709"/>
        <w:jc w:val="both"/>
        <w:rPr>
          <w:sz w:val="20"/>
        </w:rPr>
      </w:pPr>
      <w:r w:rsidRPr="00236B41">
        <w:rPr>
          <w:sz w:val="20"/>
        </w:rPr>
        <w:t>články,</w:t>
      </w:r>
    </w:p>
    <w:p w14:paraId="60DF9EFC" w14:textId="77777777" w:rsidR="005F0B27" w:rsidRPr="00236B41" w:rsidRDefault="000A0483" w:rsidP="00F638C4">
      <w:pPr>
        <w:numPr>
          <w:ilvl w:val="0"/>
          <w:numId w:val="15"/>
        </w:numPr>
        <w:ind w:left="709"/>
        <w:jc w:val="both"/>
        <w:rPr>
          <w:sz w:val="20"/>
        </w:rPr>
      </w:pPr>
      <w:r w:rsidRPr="00236B41">
        <w:rPr>
          <w:sz w:val="20"/>
        </w:rPr>
        <w:t>výsledkové listiny</w:t>
      </w:r>
      <w:r w:rsidR="00466665" w:rsidRPr="00236B41">
        <w:rPr>
          <w:sz w:val="20"/>
        </w:rPr>
        <w:t>.</w:t>
      </w:r>
    </w:p>
    <w:p w14:paraId="0AE8A8EA" w14:textId="4C3FC445" w:rsidR="00D574E9" w:rsidRPr="00236B41" w:rsidRDefault="005F0B27" w:rsidP="00236B41">
      <w:pPr>
        <w:autoSpaceDE w:val="0"/>
        <w:spacing w:before="240" w:line="276" w:lineRule="auto"/>
        <w:jc w:val="both"/>
        <w:rPr>
          <w:b/>
          <w:sz w:val="20"/>
        </w:rPr>
      </w:pPr>
      <w:r w:rsidRPr="00236B41">
        <w:rPr>
          <w:b/>
          <w:sz w:val="20"/>
        </w:rPr>
        <w:t>D. Doplňujúce informácie</w:t>
      </w:r>
      <w:r w:rsidR="00236B41" w:rsidRPr="00236B41">
        <w:rPr>
          <w:b/>
          <w:sz w:val="20"/>
        </w:rPr>
        <w:t>:</w:t>
      </w:r>
    </w:p>
    <w:p w14:paraId="1AA4CA63" w14:textId="72140CC0" w:rsidR="00675E90" w:rsidRPr="00236B41" w:rsidRDefault="00795C60" w:rsidP="00236B41">
      <w:pPr>
        <w:widowControl w:val="0"/>
        <w:numPr>
          <w:ilvl w:val="0"/>
          <w:numId w:val="12"/>
        </w:numPr>
        <w:suppressAutoHyphens/>
        <w:spacing w:before="20" w:after="20" w:line="276" w:lineRule="auto"/>
        <w:ind w:left="284" w:hanging="284"/>
        <w:jc w:val="both"/>
        <w:rPr>
          <w:sz w:val="20"/>
        </w:rPr>
      </w:pPr>
      <w:r w:rsidRPr="00236B41">
        <w:rPr>
          <w:sz w:val="20"/>
        </w:rPr>
        <w:t>Osobné údaje dieťaťa v rozsahu meno, priezvisko, adresa, dátum narodenia</w:t>
      </w:r>
      <w:r w:rsidR="00CE4F93" w:rsidRPr="00236B41">
        <w:rPr>
          <w:sz w:val="20"/>
        </w:rPr>
        <w:t xml:space="preserve">, názov školy/krúžku, </w:t>
      </w:r>
      <w:r w:rsidRPr="00236B41">
        <w:rPr>
          <w:sz w:val="20"/>
        </w:rPr>
        <w:t xml:space="preserve">za účelom vedenia databázy účastníkov </w:t>
      </w:r>
      <w:r w:rsidR="00E742BF" w:rsidRPr="00236B41">
        <w:rPr>
          <w:sz w:val="20"/>
        </w:rPr>
        <w:t>KMPPP</w:t>
      </w:r>
      <w:r w:rsidR="00213188" w:rsidRPr="00236B41">
        <w:rPr>
          <w:sz w:val="20"/>
        </w:rPr>
        <w:t xml:space="preserve"> na základe predzmluvného zmluvného vzťahu.</w:t>
      </w:r>
    </w:p>
    <w:p w14:paraId="3EF50657" w14:textId="31A2E09C" w:rsidR="00795C60" w:rsidRPr="00236B41" w:rsidRDefault="00795C60" w:rsidP="00236B41">
      <w:pPr>
        <w:widowControl w:val="0"/>
        <w:numPr>
          <w:ilvl w:val="0"/>
          <w:numId w:val="12"/>
        </w:numPr>
        <w:suppressAutoHyphens/>
        <w:spacing w:before="20" w:after="20" w:line="276" w:lineRule="auto"/>
        <w:ind w:left="284" w:hanging="284"/>
        <w:jc w:val="both"/>
        <w:rPr>
          <w:sz w:val="20"/>
        </w:rPr>
      </w:pPr>
      <w:r w:rsidRPr="00236B41">
        <w:rPr>
          <w:sz w:val="20"/>
        </w:rPr>
        <w:t xml:space="preserve">Zverejňovanie fotografií a videí dieťaťa z okresného a celoštátneho kola KMPPP na webových doménach SPZ: </w:t>
      </w:r>
      <w:r w:rsidR="00213188" w:rsidRPr="00236B41">
        <w:rPr>
          <w:sz w:val="20"/>
        </w:rPr>
        <w:t>W</w:t>
      </w:r>
      <w:r w:rsidRPr="00236B41">
        <w:rPr>
          <w:sz w:val="20"/>
        </w:rPr>
        <w:t xml:space="preserve">eb, </w:t>
      </w:r>
      <w:r w:rsidR="00213188" w:rsidRPr="00236B41">
        <w:rPr>
          <w:sz w:val="20"/>
        </w:rPr>
        <w:t>F</w:t>
      </w:r>
      <w:r w:rsidRPr="00236B41">
        <w:rPr>
          <w:sz w:val="20"/>
        </w:rPr>
        <w:t>acebook,</w:t>
      </w:r>
      <w:r w:rsidR="00E742BF" w:rsidRPr="00236B41">
        <w:rPr>
          <w:sz w:val="20"/>
        </w:rPr>
        <w:t xml:space="preserve"> Instagram,</w:t>
      </w:r>
      <w:r w:rsidRPr="00236B41">
        <w:rPr>
          <w:sz w:val="20"/>
        </w:rPr>
        <w:t xml:space="preserve"> </w:t>
      </w:r>
      <w:r w:rsidR="00213188" w:rsidRPr="00236B41">
        <w:rPr>
          <w:sz w:val="20"/>
        </w:rPr>
        <w:t>Y</w:t>
      </w:r>
      <w:r w:rsidRPr="00236B41">
        <w:rPr>
          <w:sz w:val="20"/>
        </w:rPr>
        <w:t>ou</w:t>
      </w:r>
      <w:r w:rsidR="00213188" w:rsidRPr="00236B41">
        <w:rPr>
          <w:sz w:val="20"/>
        </w:rPr>
        <w:t>T</w:t>
      </w:r>
      <w:r w:rsidRPr="00236B41">
        <w:rPr>
          <w:sz w:val="20"/>
        </w:rPr>
        <w:t>ube</w:t>
      </w:r>
      <w:r w:rsidR="00213188" w:rsidRPr="00236B41">
        <w:rPr>
          <w:sz w:val="20"/>
        </w:rPr>
        <w:t xml:space="preserve"> na základe súhlasu dotknutej osoby.</w:t>
      </w:r>
    </w:p>
    <w:p w14:paraId="5901114B" w14:textId="508F9A96" w:rsidR="00795C60" w:rsidRPr="00236B41" w:rsidRDefault="00795C60" w:rsidP="00236B41">
      <w:pPr>
        <w:widowControl w:val="0"/>
        <w:numPr>
          <w:ilvl w:val="0"/>
          <w:numId w:val="12"/>
        </w:numPr>
        <w:suppressAutoHyphens/>
        <w:spacing w:before="20" w:after="20" w:line="276" w:lineRule="auto"/>
        <w:ind w:left="284" w:hanging="284"/>
        <w:jc w:val="both"/>
        <w:rPr>
          <w:sz w:val="20"/>
        </w:rPr>
      </w:pPr>
      <w:r w:rsidRPr="00236B41">
        <w:rPr>
          <w:sz w:val="20"/>
        </w:rPr>
        <w:t>Zverejňovanie fotografií, článkov, výsledkových listín s osobnými údajmi dieťaťa v rozsahu meno, priezvisko, okres,</w:t>
      </w:r>
      <w:r w:rsidR="00CE4F93" w:rsidRPr="00236B41">
        <w:rPr>
          <w:sz w:val="20"/>
        </w:rPr>
        <w:t xml:space="preserve"> názov školy/krúžku</w:t>
      </w:r>
      <w:r w:rsidRPr="00236B41">
        <w:rPr>
          <w:sz w:val="20"/>
        </w:rPr>
        <w:t xml:space="preserve"> z okresného a celoštátneho kola KMPPP na vyššie uvedených webových doménach SPZ a printových médiách</w:t>
      </w:r>
      <w:r w:rsidR="00213188" w:rsidRPr="00236B41">
        <w:rPr>
          <w:sz w:val="20"/>
        </w:rPr>
        <w:t xml:space="preserve"> na základe súhlasu dotknutej osoby.</w:t>
      </w:r>
    </w:p>
    <w:p w14:paraId="19015459" w14:textId="410E6EC7" w:rsidR="00795C60" w:rsidRPr="00236B41" w:rsidRDefault="00795C60" w:rsidP="00236B41">
      <w:pPr>
        <w:widowControl w:val="0"/>
        <w:numPr>
          <w:ilvl w:val="0"/>
          <w:numId w:val="12"/>
        </w:numPr>
        <w:suppressAutoHyphens/>
        <w:spacing w:before="20" w:after="20" w:line="276" w:lineRule="auto"/>
        <w:ind w:left="284" w:hanging="284"/>
        <w:jc w:val="both"/>
        <w:rPr>
          <w:sz w:val="20"/>
        </w:rPr>
      </w:pPr>
      <w:r w:rsidRPr="00236B41">
        <w:rPr>
          <w:sz w:val="20"/>
        </w:rPr>
        <w:t>Osobné údaje v rozsahu meno, priezvisko, okres</w:t>
      </w:r>
      <w:r w:rsidR="00CE4F93" w:rsidRPr="00236B41">
        <w:rPr>
          <w:sz w:val="20"/>
        </w:rPr>
        <w:t>, názov školy/krúžku</w:t>
      </w:r>
      <w:r w:rsidRPr="00236B41">
        <w:rPr>
          <w:sz w:val="20"/>
        </w:rPr>
        <w:t xml:space="preserve"> </w:t>
      </w:r>
      <w:r w:rsidR="00213188" w:rsidRPr="00236B41">
        <w:rPr>
          <w:sz w:val="20"/>
        </w:rPr>
        <w:t xml:space="preserve">zverejnené </w:t>
      </w:r>
      <w:r w:rsidRPr="00236B41">
        <w:rPr>
          <w:sz w:val="20"/>
        </w:rPr>
        <w:t>na verejne prístupných miestach, napr. pri organizovaní okresných a celoštátnych súťaží, poľovníckych ale aj nepoľovníckych podujatí</w:t>
      </w:r>
      <w:r w:rsidR="00213188" w:rsidRPr="00236B41">
        <w:rPr>
          <w:sz w:val="20"/>
        </w:rPr>
        <w:t xml:space="preserve"> na základe súhlasu dotknutej osoby.</w:t>
      </w:r>
    </w:p>
    <w:p w14:paraId="630D9599" w14:textId="621FBFF0" w:rsidR="005F0B27" w:rsidRPr="00236B41" w:rsidRDefault="005F0B27" w:rsidP="00236B41">
      <w:pPr>
        <w:widowControl w:val="0"/>
        <w:numPr>
          <w:ilvl w:val="0"/>
          <w:numId w:val="12"/>
        </w:numPr>
        <w:autoSpaceDE w:val="0"/>
        <w:autoSpaceDN w:val="0"/>
        <w:adjustRightInd w:val="0"/>
        <w:spacing w:line="276" w:lineRule="auto"/>
        <w:ind w:left="284" w:hanging="284"/>
        <w:contextualSpacing/>
        <w:jc w:val="both"/>
        <w:rPr>
          <w:sz w:val="20"/>
        </w:rPr>
      </w:pPr>
      <w:r w:rsidRPr="00236B41">
        <w:rPr>
          <w:sz w:val="20"/>
        </w:rPr>
        <w:t xml:space="preserve">Poskytnutie osobných údajov </w:t>
      </w:r>
      <w:r w:rsidR="00213188" w:rsidRPr="00236B41">
        <w:rPr>
          <w:sz w:val="20"/>
        </w:rPr>
        <w:t>sprostredkovateľom</w:t>
      </w:r>
      <w:r w:rsidR="00E742BF" w:rsidRPr="00236B41">
        <w:rPr>
          <w:sz w:val="20"/>
        </w:rPr>
        <w:t>, organizácií</w:t>
      </w:r>
      <w:r w:rsidRPr="00236B41">
        <w:rPr>
          <w:sz w:val="20"/>
        </w:rPr>
        <w:t xml:space="preserve"> SP</w:t>
      </w:r>
      <w:r w:rsidR="00A97A28" w:rsidRPr="00236B41">
        <w:rPr>
          <w:sz w:val="20"/>
        </w:rPr>
        <w:t>Z</w:t>
      </w:r>
      <w:r w:rsidRPr="00236B41">
        <w:rPr>
          <w:sz w:val="20"/>
        </w:rPr>
        <w:t xml:space="preserve"> (ďalej len „Sprostredkovateľ“) na základe zmluvy s SP</w:t>
      </w:r>
      <w:r w:rsidR="00A97A28" w:rsidRPr="00236B41">
        <w:rPr>
          <w:sz w:val="20"/>
        </w:rPr>
        <w:t>Z</w:t>
      </w:r>
      <w:r w:rsidRPr="00236B41">
        <w:rPr>
          <w:sz w:val="20"/>
        </w:rPr>
        <w:t xml:space="preserve">.  </w:t>
      </w:r>
    </w:p>
    <w:p w14:paraId="1B31026C" w14:textId="77777777"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Prevádzkovateľ vyhlasuje, že pri výbere sprostredkovateľov dbal na ich odbornú, technickú, organizačnú a personálnu spôsobilosť a ich schopnosť zaručiť bezpečnosť spracúvaných osobných údajov opatreniami podľ</w:t>
      </w:r>
      <w:r w:rsidR="00EC6A5A" w:rsidRPr="00236B41">
        <w:rPr>
          <w:sz w:val="20"/>
        </w:rPr>
        <w:t xml:space="preserve">a § 39 zákona č. </w:t>
      </w:r>
      <w:r w:rsidR="00EC6A5A" w:rsidRPr="00236B41">
        <w:rPr>
          <w:sz w:val="20"/>
        </w:rPr>
        <w:lastRenderedPageBreak/>
        <w:t>18/2018 ods.1.</w:t>
      </w:r>
      <w:r w:rsidRPr="00236B41">
        <w:rPr>
          <w:sz w:val="20"/>
        </w:rPr>
        <w:t xml:space="preserve"> </w:t>
      </w:r>
    </w:p>
    <w:p w14:paraId="4236BC08" w14:textId="060AFAFB"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 xml:space="preserve">Prevádzkovateľ vyhlasuje, že má prijaté všetky opatrenia v zmysle </w:t>
      </w:r>
      <w:r w:rsidR="00EC6A5A" w:rsidRPr="00236B41">
        <w:rPr>
          <w:sz w:val="20"/>
        </w:rPr>
        <w:t>§ 39 zákona č. 18/2018 ods.1</w:t>
      </w:r>
      <w:r w:rsidRPr="00236B41">
        <w:rPr>
          <w:sz w:val="20"/>
        </w:rPr>
        <w:t xml:space="preserve"> a týmto sa zaväzuje chrániť tieto údaje pred náhodným ako aj nezákonným poškodením a zničením, náhodnou stratou, zmenou, nedovoleným prístupom a sprístupnením ako aj  pred akýmikoľvek inými neprípustnými formami spracúvania v zmysle opatrení prijatých v</w:t>
      </w:r>
      <w:r w:rsidR="00213188" w:rsidRPr="00236B41">
        <w:rPr>
          <w:sz w:val="20"/>
        </w:rPr>
        <w:t> posúdení vplyvu na ochranu osobných údajov.</w:t>
      </w:r>
      <w:r w:rsidRPr="00236B41">
        <w:rPr>
          <w:sz w:val="20"/>
        </w:rPr>
        <w:t xml:space="preserve"> </w:t>
      </w:r>
    </w:p>
    <w:p w14:paraId="48D84DBB" w14:textId="77777777"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Sprostredkovateľ sa zaväzuje spracúvať osobné údaje len v rozsahu a za podmienok dojednaných v poverení sprostredkovateľa spracovaním osobných údajov.</w:t>
      </w:r>
    </w:p>
    <w:p w14:paraId="2D2ADC12" w14:textId="77777777"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 xml:space="preserve">Prevádzkovateľ  vyhlasuje, že nebude poskytovať osobné údaje iným Sprostredkovateľom, ako tým, ktorý sú uvedené v tomto oboznámení. </w:t>
      </w:r>
    </w:p>
    <w:p w14:paraId="60496FE9" w14:textId="77777777"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 xml:space="preserve">Prevádzkovateľ vyhlasuje, že bude zhromažďovať osobné údaje v rozsahu nevyhnutnom pre naplnenie stanoveného účelu a spracovávať len v súlade s účelom, na ktorý boli zhromaždené. </w:t>
      </w:r>
    </w:p>
    <w:p w14:paraId="7C572185" w14:textId="77777777" w:rsidR="005F0B27" w:rsidRPr="00236B41" w:rsidRDefault="005F0B27" w:rsidP="00236B41">
      <w:pPr>
        <w:widowControl w:val="0"/>
        <w:numPr>
          <w:ilvl w:val="0"/>
          <w:numId w:val="12"/>
        </w:numPr>
        <w:autoSpaceDN w:val="0"/>
        <w:adjustRightInd w:val="0"/>
        <w:spacing w:line="276" w:lineRule="auto"/>
        <w:ind w:left="284" w:hanging="284"/>
        <w:contextualSpacing/>
        <w:jc w:val="both"/>
        <w:rPr>
          <w:sz w:val="20"/>
        </w:rPr>
      </w:pPr>
      <w:r w:rsidRPr="00236B41">
        <w:rPr>
          <w:sz w:val="20"/>
        </w:rPr>
        <w:t>Prevádzkovateľ je povinný zachovávať mlčanlivosť o osobných údajoch, ktoré spracúva. Povinnosť mlčanlivosti trvá aj po ukončení spracúvania osobných údajov.</w:t>
      </w:r>
    </w:p>
    <w:p w14:paraId="3F202325" w14:textId="77777777" w:rsidR="00236B41" w:rsidRPr="00236B41" w:rsidRDefault="002F15D9" w:rsidP="00236B41">
      <w:pPr>
        <w:autoSpaceDE w:val="0"/>
        <w:spacing w:before="240" w:line="276" w:lineRule="auto"/>
        <w:jc w:val="both"/>
        <w:rPr>
          <w:b/>
          <w:sz w:val="20"/>
        </w:rPr>
      </w:pPr>
      <w:r w:rsidRPr="00236B41">
        <w:rPr>
          <w:b/>
          <w:sz w:val="20"/>
        </w:rPr>
        <w:t xml:space="preserve">E. </w:t>
      </w:r>
      <w:bookmarkStart w:id="1" w:name="_Hlk149223090"/>
      <w:r w:rsidR="007815FA" w:rsidRPr="00236B41">
        <w:rPr>
          <w:b/>
          <w:sz w:val="20"/>
        </w:rPr>
        <w:t xml:space="preserve">Doby uchovávania </w:t>
      </w:r>
      <w:bookmarkEnd w:id="1"/>
      <w:r w:rsidR="007815FA" w:rsidRPr="00236B41">
        <w:rPr>
          <w:b/>
          <w:sz w:val="20"/>
        </w:rPr>
        <w:t>OÚ:</w:t>
      </w:r>
    </w:p>
    <w:p w14:paraId="03FABB7C" w14:textId="1560D6E1" w:rsidR="00E742BF" w:rsidRPr="00236B41" w:rsidRDefault="007815FA" w:rsidP="00236B41">
      <w:pPr>
        <w:autoSpaceDE w:val="0"/>
        <w:spacing w:line="276" w:lineRule="auto"/>
        <w:jc w:val="both"/>
        <w:rPr>
          <w:sz w:val="20"/>
        </w:rPr>
      </w:pPr>
      <w:r w:rsidRPr="00236B41">
        <w:rPr>
          <w:sz w:val="20"/>
        </w:rPr>
        <w:t>Osobné údaje spracovávané za účelom</w:t>
      </w:r>
      <w:r w:rsidR="00213188" w:rsidRPr="00236B41">
        <w:rPr>
          <w:sz w:val="20"/>
        </w:rPr>
        <w:t>:</w:t>
      </w:r>
      <w:r w:rsidR="00213188" w:rsidRPr="00236B41">
        <w:rPr>
          <w:sz w:val="20"/>
        </w:rPr>
        <w:tab/>
      </w:r>
    </w:p>
    <w:p w14:paraId="465F258E" w14:textId="04B8CC28" w:rsidR="00213188" w:rsidRPr="00236B41" w:rsidRDefault="007815FA" w:rsidP="00236B41">
      <w:pPr>
        <w:pStyle w:val="Odsekzoznamu"/>
        <w:numPr>
          <w:ilvl w:val="3"/>
          <w:numId w:val="29"/>
        </w:numPr>
        <w:autoSpaceDE w:val="0"/>
        <w:spacing w:line="276" w:lineRule="auto"/>
        <w:ind w:left="709"/>
        <w:jc w:val="both"/>
        <w:rPr>
          <w:rFonts w:ascii="Times New Roman" w:hAnsi="Times New Roman" w:cs="Times New Roman"/>
          <w:sz w:val="20"/>
          <w:szCs w:val="20"/>
        </w:rPr>
      </w:pPr>
      <w:r w:rsidRPr="00236B41">
        <w:rPr>
          <w:rFonts w:ascii="Times New Roman" w:hAnsi="Times New Roman" w:cs="Times New Roman"/>
          <w:sz w:val="20"/>
          <w:szCs w:val="20"/>
        </w:rPr>
        <w:t xml:space="preserve">vedenia databázy účastníkov </w:t>
      </w:r>
      <w:r w:rsidR="00E742BF" w:rsidRPr="00236B41">
        <w:rPr>
          <w:rFonts w:ascii="Times New Roman" w:hAnsi="Times New Roman" w:cs="Times New Roman"/>
          <w:sz w:val="20"/>
          <w:szCs w:val="20"/>
        </w:rPr>
        <w:t>KMPPP</w:t>
      </w:r>
      <w:r w:rsidRPr="00236B41">
        <w:rPr>
          <w:rFonts w:ascii="Times New Roman" w:hAnsi="Times New Roman" w:cs="Times New Roman"/>
          <w:sz w:val="20"/>
          <w:szCs w:val="20"/>
        </w:rPr>
        <w:t xml:space="preserve"> počas doby </w:t>
      </w:r>
      <w:r w:rsidR="00213188" w:rsidRPr="00236B41">
        <w:rPr>
          <w:rFonts w:ascii="Times New Roman" w:hAnsi="Times New Roman" w:cs="Times New Roman"/>
          <w:sz w:val="20"/>
          <w:szCs w:val="20"/>
        </w:rPr>
        <w:t>10</w:t>
      </w:r>
      <w:r w:rsidR="00E40A11" w:rsidRPr="00236B41">
        <w:rPr>
          <w:rFonts w:ascii="Times New Roman" w:hAnsi="Times New Roman" w:cs="Times New Roman"/>
          <w:sz w:val="20"/>
          <w:szCs w:val="20"/>
        </w:rPr>
        <w:t xml:space="preserve"> </w:t>
      </w:r>
      <w:r w:rsidRPr="00236B41">
        <w:rPr>
          <w:rFonts w:ascii="Times New Roman" w:hAnsi="Times New Roman" w:cs="Times New Roman"/>
          <w:sz w:val="20"/>
          <w:szCs w:val="20"/>
        </w:rPr>
        <w:t>rokov</w:t>
      </w:r>
      <w:r w:rsidR="00E742BF" w:rsidRPr="00236B41">
        <w:rPr>
          <w:rFonts w:ascii="Times New Roman" w:hAnsi="Times New Roman" w:cs="Times New Roman"/>
          <w:sz w:val="20"/>
          <w:szCs w:val="20"/>
        </w:rPr>
        <w:t>;</w:t>
      </w:r>
    </w:p>
    <w:p w14:paraId="6E3BF87D" w14:textId="0D73E5DC" w:rsidR="00213188" w:rsidRPr="00236B41" w:rsidRDefault="00213188" w:rsidP="00236B41">
      <w:pPr>
        <w:pStyle w:val="Odsekzoznamu"/>
        <w:numPr>
          <w:ilvl w:val="0"/>
          <w:numId w:val="29"/>
        </w:numPr>
        <w:autoSpaceDE w:val="0"/>
        <w:spacing w:line="276" w:lineRule="auto"/>
        <w:jc w:val="both"/>
        <w:rPr>
          <w:rFonts w:ascii="Times New Roman" w:hAnsi="Times New Roman" w:cs="Times New Roman"/>
          <w:sz w:val="20"/>
          <w:szCs w:val="20"/>
        </w:rPr>
      </w:pPr>
      <w:bookmarkStart w:id="2" w:name="_Hlk149223095"/>
      <w:r w:rsidRPr="00236B41">
        <w:rPr>
          <w:rFonts w:ascii="Times New Roman" w:hAnsi="Times New Roman" w:cs="Times New Roman"/>
          <w:sz w:val="20"/>
          <w:szCs w:val="20"/>
        </w:rPr>
        <w:t>za účelom zverejňovania fotografií a videí dieťaťa z okresného a celoštátneho kola KMPPP na webových doménach SPZ: web, Facebook, Instagram, YouTube počas doby 10 rokov</w:t>
      </w:r>
      <w:r w:rsidR="00E742BF" w:rsidRPr="00236B41">
        <w:rPr>
          <w:rFonts w:ascii="Times New Roman" w:hAnsi="Times New Roman" w:cs="Times New Roman"/>
          <w:sz w:val="20"/>
          <w:szCs w:val="20"/>
        </w:rPr>
        <w:t>;</w:t>
      </w:r>
    </w:p>
    <w:p w14:paraId="5EA954F7" w14:textId="657E60D2" w:rsidR="00213188" w:rsidRPr="00236B41" w:rsidRDefault="00213188" w:rsidP="00236B41">
      <w:pPr>
        <w:pStyle w:val="Odsekzoznamu"/>
        <w:numPr>
          <w:ilvl w:val="0"/>
          <w:numId w:val="29"/>
        </w:numPr>
        <w:autoSpaceDE w:val="0"/>
        <w:spacing w:line="276" w:lineRule="auto"/>
        <w:jc w:val="both"/>
        <w:rPr>
          <w:rFonts w:ascii="Times New Roman" w:hAnsi="Times New Roman" w:cs="Times New Roman"/>
          <w:sz w:val="20"/>
          <w:szCs w:val="20"/>
        </w:rPr>
      </w:pPr>
      <w:r w:rsidRPr="00236B41">
        <w:rPr>
          <w:rFonts w:ascii="Times New Roman" w:hAnsi="Times New Roman" w:cs="Times New Roman"/>
          <w:sz w:val="20"/>
          <w:szCs w:val="20"/>
        </w:rPr>
        <w:t>za účelom zverejňovania fotografií, článkov, výsledkových listín z okresného a</w:t>
      </w:r>
      <w:r w:rsidR="00E742BF" w:rsidRPr="00236B41">
        <w:rPr>
          <w:rFonts w:ascii="Times New Roman" w:hAnsi="Times New Roman" w:cs="Times New Roman"/>
          <w:sz w:val="20"/>
          <w:szCs w:val="20"/>
        </w:rPr>
        <w:t> </w:t>
      </w:r>
      <w:r w:rsidRPr="00236B41">
        <w:rPr>
          <w:rFonts w:ascii="Times New Roman" w:hAnsi="Times New Roman" w:cs="Times New Roman"/>
          <w:sz w:val="20"/>
          <w:szCs w:val="20"/>
        </w:rPr>
        <w:t>celoštátneho</w:t>
      </w:r>
      <w:r w:rsidR="00E742BF" w:rsidRPr="00236B41">
        <w:rPr>
          <w:rFonts w:ascii="Times New Roman" w:hAnsi="Times New Roman" w:cs="Times New Roman"/>
          <w:sz w:val="20"/>
          <w:szCs w:val="20"/>
        </w:rPr>
        <w:t xml:space="preserve"> </w:t>
      </w:r>
      <w:r w:rsidRPr="00236B41">
        <w:rPr>
          <w:rFonts w:ascii="Times New Roman" w:hAnsi="Times New Roman" w:cs="Times New Roman"/>
          <w:sz w:val="20"/>
          <w:szCs w:val="20"/>
        </w:rPr>
        <w:t>kola KMPPP na vyššie uvedených webových doménach SPZ a printových médiách počas doby 10 rokov</w:t>
      </w:r>
      <w:r w:rsidR="00E742BF" w:rsidRPr="00236B41">
        <w:rPr>
          <w:rFonts w:ascii="Times New Roman" w:hAnsi="Times New Roman" w:cs="Times New Roman"/>
          <w:sz w:val="20"/>
          <w:szCs w:val="20"/>
        </w:rPr>
        <w:t>;</w:t>
      </w:r>
    </w:p>
    <w:p w14:paraId="0F8A4C0C" w14:textId="7840AFA7" w:rsidR="00213188" w:rsidRPr="00236B41" w:rsidRDefault="00213188" w:rsidP="00236B41">
      <w:pPr>
        <w:pStyle w:val="Odsekzoznamu"/>
        <w:numPr>
          <w:ilvl w:val="0"/>
          <w:numId w:val="29"/>
        </w:numPr>
        <w:autoSpaceDE w:val="0"/>
        <w:spacing w:line="276" w:lineRule="auto"/>
        <w:jc w:val="both"/>
        <w:rPr>
          <w:rFonts w:ascii="Times New Roman" w:eastAsia="Times New Roman" w:hAnsi="Times New Roman" w:cs="Times New Roman"/>
          <w:sz w:val="20"/>
          <w:szCs w:val="20"/>
          <w:lang w:eastAsia="sk-SK"/>
        </w:rPr>
      </w:pPr>
      <w:r w:rsidRPr="00236B41">
        <w:rPr>
          <w:rFonts w:ascii="Times New Roman" w:hAnsi="Times New Roman" w:cs="Times New Roman"/>
          <w:sz w:val="20"/>
          <w:szCs w:val="20"/>
        </w:rPr>
        <w:t>za účelom zverejňovania na verejne prístupných miestach, napr. pri organizovaní okresných a celoštátnych súťaží, poľovníckych ale aj nepoľovníckych podujatí počas doby jedného týždňa po skončení podujatia.</w:t>
      </w:r>
    </w:p>
    <w:bookmarkEnd w:id="2"/>
    <w:p w14:paraId="335F8C32" w14:textId="77777777" w:rsidR="007815FA" w:rsidRPr="00236B41" w:rsidRDefault="007815FA" w:rsidP="00236B41">
      <w:pPr>
        <w:autoSpaceDE w:val="0"/>
        <w:spacing w:line="276" w:lineRule="auto"/>
        <w:jc w:val="both"/>
        <w:rPr>
          <w:b/>
          <w:sz w:val="20"/>
        </w:rPr>
      </w:pPr>
    </w:p>
    <w:p w14:paraId="4C104886" w14:textId="77777777" w:rsidR="00236B41" w:rsidRPr="00236B41" w:rsidRDefault="007815FA" w:rsidP="00236B41">
      <w:pPr>
        <w:autoSpaceDE w:val="0"/>
        <w:spacing w:line="276" w:lineRule="auto"/>
        <w:jc w:val="both"/>
        <w:rPr>
          <w:b/>
          <w:sz w:val="20"/>
        </w:rPr>
      </w:pPr>
      <w:r w:rsidRPr="00236B41">
        <w:rPr>
          <w:b/>
          <w:sz w:val="20"/>
        </w:rPr>
        <w:t xml:space="preserve">F. </w:t>
      </w:r>
      <w:r w:rsidR="002F15D9" w:rsidRPr="00236B41">
        <w:rPr>
          <w:b/>
          <w:sz w:val="20"/>
        </w:rPr>
        <w:t>Poučenie o právach dotknutej osoby:</w:t>
      </w:r>
    </w:p>
    <w:p w14:paraId="47108801" w14:textId="7EF28C67" w:rsidR="002F15D9" w:rsidRPr="00236B41" w:rsidRDefault="002F15D9" w:rsidP="00236B41">
      <w:pPr>
        <w:autoSpaceDE w:val="0"/>
        <w:spacing w:line="276" w:lineRule="auto"/>
        <w:jc w:val="both"/>
        <w:rPr>
          <w:b/>
          <w:bCs/>
          <w:sz w:val="20"/>
        </w:rPr>
      </w:pPr>
      <w:r w:rsidRPr="00236B41">
        <w:rPr>
          <w:b/>
          <w:bCs/>
          <w:sz w:val="20"/>
        </w:rPr>
        <w:t>Právo na prístup</w:t>
      </w:r>
    </w:p>
    <w:p w14:paraId="603E7BFB"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Dotknutá osoba má právo získať od prevádzkovateľa potvrdenie o tom, či sa spracúvajú osobné údaje, ktoré sa jej týkajú, a ak tomu tak je, má právo získať prístup k týmto osobným údajom a tieto informácie: </w:t>
      </w:r>
    </w:p>
    <w:p w14:paraId="5827426B"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účely spracúvania;</w:t>
      </w:r>
    </w:p>
    <w:p w14:paraId="752BF4D6"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 xml:space="preserve">kategórie dotknutých osobných údajov; </w:t>
      </w:r>
    </w:p>
    <w:p w14:paraId="325C9A26"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 xml:space="preserve">príjemcovia alebo kategórie príjemcov, ktorým boli alebo budú osobné údaje poskytnuté, najmä príjemcovia v tretích krajinách alebo medzinárodné organizácie; </w:t>
      </w:r>
    </w:p>
    <w:p w14:paraId="25926691"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 xml:space="preserve">ak je to možné, predpokladaná doba uchovávania osobných údajov alebo, ak to nie je   možné, kritériá na jej určenie; </w:t>
      </w:r>
    </w:p>
    <w:p w14:paraId="7C759C71"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 xml:space="preserve">existencia práva požadovať od prevádzkovateľa opravu osobných údajov týkajúcich sa  dotknutej osoby alebo ich vymazanie alebo obmedzenie spracúvania, alebo práva namietať proti takémuto spracúvaniu; </w:t>
      </w:r>
    </w:p>
    <w:p w14:paraId="46FF9E1A"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právo podať sťažnosť dozornému orgánu;</w:t>
      </w:r>
    </w:p>
    <w:p w14:paraId="57611972"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ak sa osobné údaje nezískali od dotknutej osoby, akékoľvek dostupné informácie, pokiaľ ide o ich zdroj;</w:t>
      </w:r>
    </w:p>
    <w:p w14:paraId="431A07A0" w14:textId="77777777" w:rsidR="002F15D9" w:rsidRPr="00236B41" w:rsidRDefault="002F15D9" w:rsidP="00236B41">
      <w:pPr>
        <w:pStyle w:val="Zkladntext"/>
        <w:numPr>
          <w:ilvl w:val="0"/>
          <w:numId w:val="17"/>
        </w:numPr>
        <w:spacing w:line="276" w:lineRule="auto"/>
        <w:ind w:left="567" w:hanging="283"/>
        <w:jc w:val="both"/>
        <w:rPr>
          <w:sz w:val="20"/>
          <w:szCs w:val="20"/>
          <w:lang w:eastAsia="sk-SK"/>
        </w:rPr>
      </w:pPr>
      <w:r w:rsidRPr="00236B41">
        <w:rPr>
          <w:sz w:val="20"/>
          <w:szCs w:val="20"/>
          <w:lang w:eastAsia="sk-SK"/>
        </w:rPr>
        <w:t>existencia automatizovaného rozhodovania vrátane profilovania uvedeného v článku 22 ods. 1 a 4 Nariadenia a v týchto prípadoch aspoň zmysluplné informácie o použitom postupe, ako aj význame a predpokladaných dôsledkoch takéhoto spracúvania pre dotknutú osobu.</w:t>
      </w:r>
    </w:p>
    <w:p w14:paraId="58A35D77"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Ak sa osobné údaje prenášajú do tretej krajiny alebo medzinárodnej organizácii, dotknutá osoba má právo byť informovaná o primeraných zárukách podľa článku 46 Nariadenia týkajúcich sa prenosu. </w:t>
      </w:r>
    </w:p>
    <w:p w14:paraId="0E457DFE"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w:t>
      </w:r>
    </w:p>
    <w:p w14:paraId="1AFF31FF"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Právo získať kópiu uvedenú v odseku 3 nesmie mať nepriaznivé dôsledky na práva a slobody iných.</w:t>
      </w:r>
    </w:p>
    <w:p w14:paraId="4B2DCA5E" w14:textId="77777777" w:rsidR="002F15D9" w:rsidRPr="00236B41" w:rsidRDefault="002F15D9" w:rsidP="00236B41">
      <w:pPr>
        <w:pStyle w:val="Nadpis3"/>
        <w:keepNext w:val="0"/>
        <w:widowControl w:val="0"/>
        <w:numPr>
          <w:ilvl w:val="1"/>
          <w:numId w:val="0"/>
        </w:numPr>
        <w:autoSpaceDE w:val="0"/>
        <w:autoSpaceDN w:val="0"/>
        <w:adjustRightInd w:val="0"/>
        <w:spacing w:after="0"/>
        <w:ind w:left="567" w:hanging="567"/>
        <w:jc w:val="both"/>
        <w:rPr>
          <w:rFonts w:ascii="Times New Roman" w:hAnsi="Times New Roman"/>
          <w:sz w:val="20"/>
          <w:szCs w:val="20"/>
        </w:rPr>
      </w:pPr>
      <w:r w:rsidRPr="00236B41">
        <w:rPr>
          <w:rFonts w:ascii="Times New Roman" w:hAnsi="Times New Roman"/>
          <w:sz w:val="20"/>
          <w:szCs w:val="20"/>
        </w:rPr>
        <w:t>Právo na opravu</w:t>
      </w:r>
    </w:p>
    <w:p w14:paraId="36B963F9" w14:textId="77777777" w:rsidR="002F15D9" w:rsidRPr="00236B41" w:rsidRDefault="002F15D9" w:rsidP="00236B41">
      <w:pPr>
        <w:pStyle w:val="Style1"/>
        <w:numPr>
          <w:ilvl w:val="0"/>
          <w:numId w:val="0"/>
        </w:numPr>
        <w:spacing w:before="0" w:after="120" w:line="276" w:lineRule="auto"/>
        <w:rPr>
          <w:rFonts w:ascii="Times New Roman" w:hAnsi="Times New Roman" w:cs="Times New Roman"/>
          <w:sz w:val="20"/>
        </w:rPr>
      </w:pPr>
      <w:r w:rsidRPr="00236B41">
        <w:rPr>
          <w:rFonts w:ascii="Times New Roman" w:hAnsi="Times New Roman" w:cs="Times New Roman"/>
          <w:sz w:val="20"/>
        </w:rPr>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p w14:paraId="013D098C" w14:textId="77777777" w:rsidR="002F15D9" w:rsidRPr="00236B41" w:rsidRDefault="002F15D9" w:rsidP="00236B41">
      <w:pPr>
        <w:pStyle w:val="Nadpis3"/>
        <w:keepNext w:val="0"/>
        <w:widowControl w:val="0"/>
        <w:numPr>
          <w:ilvl w:val="1"/>
          <w:numId w:val="0"/>
        </w:numPr>
        <w:autoSpaceDE w:val="0"/>
        <w:autoSpaceDN w:val="0"/>
        <w:adjustRightInd w:val="0"/>
        <w:spacing w:after="0"/>
        <w:ind w:left="567" w:hanging="567"/>
        <w:jc w:val="both"/>
        <w:rPr>
          <w:rFonts w:ascii="Times New Roman" w:hAnsi="Times New Roman"/>
          <w:sz w:val="20"/>
          <w:szCs w:val="20"/>
        </w:rPr>
      </w:pPr>
      <w:r w:rsidRPr="00236B41">
        <w:rPr>
          <w:rFonts w:ascii="Times New Roman" w:hAnsi="Times New Roman"/>
          <w:sz w:val="20"/>
          <w:szCs w:val="20"/>
        </w:rPr>
        <w:t>Právo na vymazanie („zabúdanie“)</w:t>
      </w:r>
    </w:p>
    <w:p w14:paraId="1DA3FB48" w14:textId="77777777" w:rsidR="002F15D9" w:rsidRPr="00236B41" w:rsidRDefault="002F15D9" w:rsidP="00236B41">
      <w:pPr>
        <w:pStyle w:val="Style1"/>
        <w:numPr>
          <w:ilvl w:val="0"/>
          <w:numId w:val="18"/>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lastRenderedPageBreak/>
        <w:t xml:space="preserve">Dotknutá osoba má tiež právo dosiahnuť u prevádzkovateľa bez zbytočného odkladu  vymazanie osobných údajov, ktoré sa jej týkajú, a prevádzkovateľ je povinný bez zbytočného odkladu vymazať osobné údaje, ak je splnený niektorý z týchto dôvodov: </w:t>
      </w:r>
    </w:p>
    <w:p w14:paraId="36EBAE35"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osobné údaje už nie sú potrebné na účely, na ktoré sa získavali alebo inak spracúvali;</w:t>
      </w:r>
    </w:p>
    <w:p w14:paraId="0A86FD50"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 xml:space="preserve">dotknutá osoba odvolá súhlas, na základe ktorého sa spracúvanie vykonáva, podľa článku 6 ods. 1 písm. a) Nariadenia alebo článku 9 ods. 2 písm. a) Nariadenia, a ak neexistuje iný právny základ pre spracúvanie; </w:t>
      </w:r>
    </w:p>
    <w:p w14:paraId="77B09DF5"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 xml:space="preserve">dotknutá osoba namieta voči spracúvaniu podľa článku 21 ods. 1 a neprevažujú žiadne oprávnené dôvody na spracúvanie alebo dotknutá osoba namieta voči spracúvaniu podľa článku 21 ods. 2 Nariadenia; </w:t>
      </w:r>
    </w:p>
    <w:p w14:paraId="4DA8AD2D"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 xml:space="preserve">osobné údaje sa spracúvali nezákonne; </w:t>
      </w:r>
    </w:p>
    <w:p w14:paraId="5B0863D9"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 xml:space="preserve">osobné údaje musia byť vymazané, aby sa splnila zákonná povinnosť podľa práva Únie alebo práva členského štátu, ktorému prevádzkovateľ podlieha; </w:t>
      </w:r>
    </w:p>
    <w:p w14:paraId="6BEB6721" w14:textId="77777777" w:rsidR="002F15D9" w:rsidRPr="00236B41" w:rsidRDefault="002F15D9" w:rsidP="00236B41">
      <w:pPr>
        <w:pStyle w:val="Zkladntext"/>
        <w:numPr>
          <w:ilvl w:val="0"/>
          <w:numId w:val="19"/>
        </w:numPr>
        <w:spacing w:line="276" w:lineRule="auto"/>
        <w:ind w:left="567" w:hanging="284"/>
        <w:jc w:val="both"/>
        <w:rPr>
          <w:sz w:val="20"/>
          <w:szCs w:val="20"/>
          <w:lang w:eastAsia="sk-SK"/>
        </w:rPr>
      </w:pPr>
      <w:r w:rsidRPr="00236B41">
        <w:rPr>
          <w:sz w:val="20"/>
          <w:szCs w:val="20"/>
          <w:lang w:eastAsia="sk-SK"/>
        </w:rPr>
        <w:t>osobné údaje sa získavali v súvislosti s ponukou služieb informačnej spoločnosti podľa článku 8 ods. 1 Nariadenia.</w:t>
      </w:r>
    </w:p>
    <w:p w14:paraId="40E03B06"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Ak prevádzkovateľ zverejnil osobné údaje a podľa odseku 1 je povinný vymazať osobné údaje, so zreteľom na dostupnú technológiu a náklady na vykonanie opatrení podnikne primerané opatrenia vrátane technických opatrení, aby informoval prevádzkovateľov, ktorí vykonávajú spracúvanie osobných údajov, že dotknutá osoba ich žiada, aby vymazali všetky odkazy na tieto osobné údaje, ich kópiu alebo repliky.</w:t>
      </w:r>
    </w:p>
    <w:p w14:paraId="75452D84"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Odseky 1 a 2 sa neuplatňujú, pokiaľ je spracúvanie potrebné:</w:t>
      </w:r>
    </w:p>
    <w:p w14:paraId="79F02712" w14:textId="77777777" w:rsidR="002F15D9" w:rsidRPr="00236B41" w:rsidRDefault="002F15D9" w:rsidP="00236B41">
      <w:pPr>
        <w:pStyle w:val="Zkladntext"/>
        <w:numPr>
          <w:ilvl w:val="0"/>
          <w:numId w:val="20"/>
        </w:numPr>
        <w:spacing w:line="276" w:lineRule="auto"/>
        <w:ind w:left="567" w:hanging="284"/>
        <w:jc w:val="both"/>
        <w:rPr>
          <w:sz w:val="20"/>
          <w:szCs w:val="20"/>
          <w:lang w:eastAsia="sk-SK"/>
        </w:rPr>
      </w:pPr>
      <w:r w:rsidRPr="00236B41">
        <w:rPr>
          <w:sz w:val="20"/>
          <w:szCs w:val="20"/>
          <w:lang w:eastAsia="sk-SK"/>
        </w:rPr>
        <w:t>na uplatnenie práva na slobodu prejavu a na informácie;</w:t>
      </w:r>
    </w:p>
    <w:p w14:paraId="0D17E324" w14:textId="77777777" w:rsidR="002F15D9" w:rsidRPr="00236B41" w:rsidRDefault="002F15D9" w:rsidP="00236B41">
      <w:pPr>
        <w:pStyle w:val="Zkladntext"/>
        <w:numPr>
          <w:ilvl w:val="0"/>
          <w:numId w:val="20"/>
        </w:numPr>
        <w:spacing w:line="276" w:lineRule="auto"/>
        <w:ind w:left="567" w:hanging="284"/>
        <w:jc w:val="both"/>
        <w:rPr>
          <w:sz w:val="20"/>
          <w:szCs w:val="20"/>
          <w:lang w:eastAsia="sk-SK"/>
        </w:rPr>
      </w:pPr>
      <w:r w:rsidRPr="00236B41">
        <w:rPr>
          <w:sz w:val="20"/>
          <w:szCs w:val="20"/>
          <w:lang w:eastAsia="sk-SK"/>
        </w:rPr>
        <w:t>na splnenie zákonnej povinnosti, ktorá si vyžaduje spracúvanie podľa práva Únie alebo práva členského štátu, ktorému prevádzkovateľ podlieha, alebo na splnenie úlohy realizovanej vo verejnom záujme alebo pri výkone verejnej moci zverenej prevádzkovateľovi;</w:t>
      </w:r>
    </w:p>
    <w:p w14:paraId="68718A75" w14:textId="77777777" w:rsidR="002F15D9" w:rsidRPr="00236B41" w:rsidRDefault="002F15D9" w:rsidP="00236B41">
      <w:pPr>
        <w:pStyle w:val="Zkladntext"/>
        <w:numPr>
          <w:ilvl w:val="0"/>
          <w:numId w:val="20"/>
        </w:numPr>
        <w:spacing w:line="276" w:lineRule="auto"/>
        <w:ind w:left="567" w:hanging="284"/>
        <w:jc w:val="both"/>
        <w:rPr>
          <w:sz w:val="20"/>
          <w:szCs w:val="20"/>
          <w:lang w:eastAsia="sk-SK"/>
        </w:rPr>
      </w:pPr>
      <w:r w:rsidRPr="00236B41">
        <w:rPr>
          <w:sz w:val="20"/>
          <w:szCs w:val="20"/>
          <w:lang w:eastAsia="sk-SK"/>
        </w:rPr>
        <w:t>z dôvodov verejného záujmu v oblasti verejného zdravia v súlade s článkom 9 ods. 2 písm. h) a i) Nariadenia, ako aj článkom 9 ods. 3 Nariadenia;</w:t>
      </w:r>
    </w:p>
    <w:p w14:paraId="66D9950D" w14:textId="77777777" w:rsidR="002F15D9" w:rsidRPr="00236B41" w:rsidRDefault="002F15D9" w:rsidP="00236B41">
      <w:pPr>
        <w:pStyle w:val="Zkladntext"/>
        <w:numPr>
          <w:ilvl w:val="0"/>
          <w:numId w:val="20"/>
        </w:numPr>
        <w:spacing w:line="276" w:lineRule="auto"/>
        <w:ind w:left="567" w:hanging="284"/>
        <w:jc w:val="both"/>
        <w:rPr>
          <w:sz w:val="20"/>
          <w:szCs w:val="20"/>
          <w:lang w:eastAsia="sk-SK"/>
        </w:rPr>
      </w:pPr>
      <w:r w:rsidRPr="00236B41">
        <w:rPr>
          <w:sz w:val="20"/>
          <w:szCs w:val="20"/>
          <w:lang w:eastAsia="sk-SK"/>
        </w:rPr>
        <w:t>na účely archivácie vo verejnom záujme, na účely vedeckého alebo historického výskumu či na štatistické účely podľa článku 89 ods. 1 Nariadenia, pokiaľ je pravdepodobné, že právo uvedené v odseku 1 znemožní alebo závažným spôsobom sťaží dosiahnutie cieľov takéhoto spracúvania, alebo</w:t>
      </w:r>
    </w:p>
    <w:p w14:paraId="4437F8CD" w14:textId="77777777" w:rsidR="00D43446" w:rsidRPr="00236B41" w:rsidRDefault="002F15D9" w:rsidP="00236B41">
      <w:pPr>
        <w:pStyle w:val="Zkladntext"/>
        <w:numPr>
          <w:ilvl w:val="0"/>
          <w:numId w:val="20"/>
        </w:numPr>
        <w:spacing w:line="276" w:lineRule="auto"/>
        <w:ind w:left="567" w:hanging="284"/>
        <w:jc w:val="both"/>
        <w:rPr>
          <w:sz w:val="20"/>
          <w:szCs w:val="20"/>
          <w:lang w:eastAsia="sk-SK"/>
        </w:rPr>
      </w:pPr>
      <w:r w:rsidRPr="00236B41">
        <w:rPr>
          <w:sz w:val="20"/>
          <w:szCs w:val="20"/>
          <w:lang w:eastAsia="sk-SK"/>
        </w:rPr>
        <w:t>na preukazovanie, uplatňovanie alebo obhajovanie právnych nárokov.</w:t>
      </w:r>
    </w:p>
    <w:p w14:paraId="3250AB96" w14:textId="77777777" w:rsidR="002F15D9" w:rsidRPr="00236B41" w:rsidRDefault="002F15D9" w:rsidP="00236B41">
      <w:pPr>
        <w:pStyle w:val="Nadpis3"/>
        <w:keepNext w:val="0"/>
        <w:widowControl w:val="0"/>
        <w:numPr>
          <w:ilvl w:val="1"/>
          <w:numId w:val="0"/>
        </w:numPr>
        <w:autoSpaceDE w:val="0"/>
        <w:autoSpaceDN w:val="0"/>
        <w:adjustRightInd w:val="0"/>
        <w:spacing w:after="0"/>
        <w:ind w:left="284" w:hanging="284"/>
        <w:jc w:val="both"/>
        <w:rPr>
          <w:rFonts w:ascii="Times New Roman" w:hAnsi="Times New Roman"/>
          <w:sz w:val="20"/>
          <w:szCs w:val="20"/>
        </w:rPr>
      </w:pPr>
      <w:r w:rsidRPr="00236B41">
        <w:rPr>
          <w:rFonts w:ascii="Times New Roman" w:hAnsi="Times New Roman"/>
          <w:sz w:val="20"/>
          <w:szCs w:val="20"/>
        </w:rPr>
        <w:t>Právo na obmedzenie spracúvania</w:t>
      </w:r>
    </w:p>
    <w:p w14:paraId="5BD36E89" w14:textId="77777777" w:rsidR="002F15D9" w:rsidRPr="00236B41" w:rsidRDefault="002F15D9" w:rsidP="00236B41">
      <w:pPr>
        <w:pStyle w:val="Style1"/>
        <w:numPr>
          <w:ilvl w:val="0"/>
          <w:numId w:val="21"/>
        </w:numPr>
        <w:spacing w:before="0" w:after="0" w:line="276" w:lineRule="auto"/>
        <w:ind w:left="284" w:hanging="284"/>
        <w:rPr>
          <w:rFonts w:ascii="Times New Roman" w:hAnsi="Times New Roman" w:cs="Times New Roman"/>
          <w:sz w:val="20"/>
        </w:rPr>
      </w:pPr>
      <w:r w:rsidRPr="00236B41">
        <w:rPr>
          <w:rFonts w:ascii="Times New Roman" w:hAnsi="Times New Roman" w:cs="Times New Roman"/>
          <w:sz w:val="20"/>
        </w:rPr>
        <w:t xml:space="preserve">Dotknutá osoba má právo na to, aby prevádzkovateľ obmedzil spracúvanie, pokiaľ ide o jeden z týchto prípadov:  </w:t>
      </w:r>
    </w:p>
    <w:p w14:paraId="59445DD4" w14:textId="77777777" w:rsidR="002F15D9" w:rsidRPr="00236B41" w:rsidRDefault="002F15D9" w:rsidP="00236B41">
      <w:pPr>
        <w:pStyle w:val="Zkladntext"/>
        <w:numPr>
          <w:ilvl w:val="0"/>
          <w:numId w:val="22"/>
        </w:numPr>
        <w:spacing w:after="0" w:line="276" w:lineRule="auto"/>
        <w:ind w:left="567" w:hanging="284"/>
        <w:jc w:val="both"/>
        <w:rPr>
          <w:sz w:val="20"/>
          <w:szCs w:val="20"/>
          <w:lang w:eastAsia="sk-SK"/>
        </w:rPr>
      </w:pPr>
      <w:r w:rsidRPr="00236B41">
        <w:rPr>
          <w:sz w:val="20"/>
          <w:szCs w:val="20"/>
          <w:lang w:eastAsia="sk-SK"/>
        </w:rPr>
        <w:t xml:space="preserve">dotknutá osoba napadne správnosť osobných údajov, a to počas obdobia umožňujúceho prevádzkovateľovi overiť správnosť osobných údajov; </w:t>
      </w:r>
    </w:p>
    <w:p w14:paraId="2ED0629C" w14:textId="77777777" w:rsidR="002F15D9" w:rsidRPr="00236B41" w:rsidRDefault="002F15D9" w:rsidP="00236B41">
      <w:pPr>
        <w:pStyle w:val="Zkladntext"/>
        <w:numPr>
          <w:ilvl w:val="0"/>
          <w:numId w:val="22"/>
        </w:numPr>
        <w:spacing w:after="0" w:line="276" w:lineRule="auto"/>
        <w:ind w:left="567" w:hanging="284"/>
        <w:jc w:val="both"/>
        <w:rPr>
          <w:sz w:val="20"/>
          <w:szCs w:val="20"/>
          <w:lang w:eastAsia="sk-SK"/>
        </w:rPr>
      </w:pPr>
      <w:r w:rsidRPr="00236B41">
        <w:rPr>
          <w:sz w:val="20"/>
          <w:szCs w:val="20"/>
          <w:lang w:eastAsia="sk-SK"/>
        </w:rPr>
        <w:t xml:space="preserve">spracúvanie je protizákonné a dotknutá osoba namieta proti vymazaniu osobných údajov a žiada namiesto toho obmedzenie ich použitia; </w:t>
      </w:r>
    </w:p>
    <w:p w14:paraId="0B63D749" w14:textId="77777777" w:rsidR="002F15D9" w:rsidRPr="00236B41" w:rsidRDefault="002F15D9" w:rsidP="00236B41">
      <w:pPr>
        <w:pStyle w:val="Zkladntext"/>
        <w:numPr>
          <w:ilvl w:val="0"/>
          <w:numId w:val="22"/>
        </w:numPr>
        <w:spacing w:after="0" w:line="276" w:lineRule="auto"/>
        <w:ind w:left="567" w:hanging="284"/>
        <w:jc w:val="both"/>
        <w:rPr>
          <w:sz w:val="20"/>
          <w:szCs w:val="20"/>
          <w:lang w:eastAsia="sk-SK"/>
        </w:rPr>
      </w:pPr>
      <w:r w:rsidRPr="00236B41">
        <w:rPr>
          <w:sz w:val="20"/>
          <w:szCs w:val="20"/>
          <w:lang w:eastAsia="sk-SK"/>
        </w:rPr>
        <w:t>prevádzkovateľ už nepotrebuje osobné údaje na účely spracúvania, ale potrebuje ich dotknutá osoba na preukázanie, uplatňovanie alebo obhajovanie právnych nárokov;</w:t>
      </w:r>
    </w:p>
    <w:p w14:paraId="1046D27B" w14:textId="77777777" w:rsidR="002F15D9" w:rsidRPr="00236B41" w:rsidRDefault="002F15D9" w:rsidP="00236B41">
      <w:pPr>
        <w:pStyle w:val="Zkladntext"/>
        <w:numPr>
          <w:ilvl w:val="0"/>
          <w:numId w:val="22"/>
        </w:numPr>
        <w:spacing w:after="0" w:line="276" w:lineRule="auto"/>
        <w:ind w:left="567" w:hanging="284"/>
        <w:jc w:val="both"/>
        <w:rPr>
          <w:sz w:val="20"/>
          <w:szCs w:val="20"/>
          <w:lang w:eastAsia="sk-SK"/>
        </w:rPr>
      </w:pPr>
      <w:r w:rsidRPr="00236B41">
        <w:rPr>
          <w:sz w:val="20"/>
          <w:szCs w:val="20"/>
          <w:lang w:eastAsia="sk-SK"/>
        </w:rPr>
        <w:t>dotknutá osoba namietala voči spracúvaniu podľa článku 21 ods. 1 Nariadenia, a to až do overenia, či oprávnené dôvody na strane prevádzkovateľa prevažujú nad oprávnenými dôvodmi dotknutej osoby.</w:t>
      </w:r>
    </w:p>
    <w:p w14:paraId="08056CB0" w14:textId="77777777" w:rsidR="00E9437B"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Ak sa spracúvanie obmedzilo podľa odseku 1, takéto osobné údaje sa s výnimkou uchovávania spracúvajú len so súhlasom dotknutej osoby alebo na preukazovanie, uplatňovanie alebo obhajovanie právnych nárokov, alebo na ochranu práv inej fyzickej alebo právnickej osoby, alebo z dôvodov dôležitého verejného záujmu Únie alebo členského štátu. 3. Dotknutú osobu, ktorá dosiahla obmedzenie spracúvania podľa odseku 1, prevádzkovateľ informuje pred tým, ako bude obmedzenie spracúvania zrušené.</w:t>
      </w:r>
    </w:p>
    <w:p w14:paraId="532751A9" w14:textId="77777777" w:rsidR="002F15D9" w:rsidRPr="00236B41" w:rsidRDefault="002F15D9" w:rsidP="00236B41">
      <w:pPr>
        <w:pStyle w:val="Nadpis3"/>
        <w:keepNext w:val="0"/>
        <w:widowControl w:val="0"/>
        <w:numPr>
          <w:ilvl w:val="1"/>
          <w:numId w:val="0"/>
        </w:numPr>
        <w:autoSpaceDE w:val="0"/>
        <w:autoSpaceDN w:val="0"/>
        <w:adjustRightInd w:val="0"/>
        <w:spacing w:after="0"/>
        <w:ind w:left="284" w:hanging="284"/>
        <w:jc w:val="both"/>
        <w:rPr>
          <w:rFonts w:ascii="Times New Roman" w:hAnsi="Times New Roman"/>
          <w:sz w:val="20"/>
          <w:szCs w:val="20"/>
        </w:rPr>
      </w:pPr>
      <w:r w:rsidRPr="00236B41">
        <w:rPr>
          <w:rFonts w:ascii="Times New Roman" w:hAnsi="Times New Roman"/>
          <w:sz w:val="20"/>
          <w:szCs w:val="20"/>
        </w:rPr>
        <w:t>Právo na prenosnosť</w:t>
      </w:r>
    </w:p>
    <w:p w14:paraId="2674A34D" w14:textId="77777777" w:rsidR="002F15D9" w:rsidRPr="00236B41" w:rsidRDefault="002F15D9" w:rsidP="00236B41">
      <w:pPr>
        <w:pStyle w:val="Style1"/>
        <w:numPr>
          <w:ilvl w:val="0"/>
          <w:numId w:val="25"/>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 ak: </w:t>
      </w:r>
    </w:p>
    <w:p w14:paraId="63A991D2" w14:textId="77777777" w:rsidR="002F15D9" w:rsidRPr="00236B41" w:rsidRDefault="002F15D9" w:rsidP="00236B41">
      <w:pPr>
        <w:pStyle w:val="Zkladntext"/>
        <w:numPr>
          <w:ilvl w:val="0"/>
          <w:numId w:val="23"/>
        </w:numPr>
        <w:spacing w:line="276" w:lineRule="auto"/>
        <w:ind w:left="567" w:hanging="284"/>
        <w:jc w:val="both"/>
        <w:rPr>
          <w:sz w:val="20"/>
          <w:szCs w:val="20"/>
          <w:lang w:eastAsia="sk-SK"/>
        </w:rPr>
      </w:pPr>
      <w:r w:rsidRPr="00236B41">
        <w:rPr>
          <w:sz w:val="20"/>
          <w:szCs w:val="20"/>
          <w:lang w:eastAsia="sk-SK"/>
        </w:rPr>
        <w:t xml:space="preserve">sa spracúvanie zakladá na súhlase podľa článku 6 ods. 1 písm. a)  Nariadenia alebo článku 9 ods. 2 písm. a) Nariadenia, alebo na zmluve podľa článku 6 ods. 1 písm. b) Nariadenia, a </w:t>
      </w:r>
    </w:p>
    <w:p w14:paraId="7B4BFEC0" w14:textId="77777777" w:rsidR="002F15D9" w:rsidRPr="00236B41" w:rsidRDefault="002F15D9" w:rsidP="00236B41">
      <w:pPr>
        <w:pStyle w:val="Zkladntext"/>
        <w:numPr>
          <w:ilvl w:val="0"/>
          <w:numId w:val="23"/>
        </w:numPr>
        <w:spacing w:line="276" w:lineRule="auto"/>
        <w:ind w:left="567" w:hanging="284"/>
        <w:jc w:val="both"/>
        <w:rPr>
          <w:sz w:val="20"/>
          <w:szCs w:val="20"/>
          <w:lang w:eastAsia="sk-SK"/>
        </w:rPr>
      </w:pPr>
      <w:r w:rsidRPr="00236B41">
        <w:rPr>
          <w:sz w:val="20"/>
          <w:szCs w:val="20"/>
          <w:lang w:eastAsia="sk-SK"/>
        </w:rPr>
        <w:t>ak sa spracúvanie vykonáva automatizovanými prostriedkami.</w:t>
      </w:r>
    </w:p>
    <w:p w14:paraId="2D79074F"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Dotknutá osoba má pri uplatňovaní svojho práva na prenosnosť údajov podľa odseku 1 právo na  prenos osobných </w:t>
      </w:r>
      <w:r w:rsidRPr="00236B41">
        <w:rPr>
          <w:rFonts w:ascii="Times New Roman" w:hAnsi="Times New Roman" w:cs="Times New Roman"/>
          <w:sz w:val="20"/>
        </w:rPr>
        <w:lastRenderedPageBreak/>
        <w:t>údajov priamo od jedného prevádzkovateľa druhému prevádzkovateľovi, pokiaľ je to technicky možné.</w:t>
      </w:r>
    </w:p>
    <w:p w14:paraId="171A2969" w14:textId="77777777" w:rsidR="002F15D9"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Uplatňovaním práva uvedeného v odseku 1 tohto článku nie je dotknutý článok 17 Nariadenia. Uvedené právo sa nevzťahuje na spracúvanie nevyhnutné na splnenie úlohy realizovanej vo verejnom záujme alebo pri výkone verejnej moci zverenej prevádzkovateľovi.</w:t>
      </w:r>
    </w:p>
    <w:p w14:paraId="61B34E1A" w14:textId="77777777" w:rsidR="00E9437B" w:rsidRPr="00236B41" w:rsidRDefault="002F15D9" w:rsidP="00236B41">
      <w:pPr>
        <w:pStyle w:val="Style1"/>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Právo uvedené v odseku 1 nesmie mať nepriaznivé dôsledky na práva a slobody iných.</w:t>
      </w:r>
    </w:p>
    <w:p w14:paraId="36C814B0" w14:textId="77777777" w:rsidR="002F15D9" w:rsidRPr="00236B41" w:rsidRDefault="002F15D9" w:rsidP="00236B41">
      <w:pPr>
        <w:pStyle w:val="Nadpis3"/>
        <w:keepNext w:val="0"/>
        <w:widowControl w:val="0"/>
        <w:numPr>
          <w:ilvl w:val="1"/>
          <w:numId w:val="0"/>
        </w:numPr>
        <w:autoSpaceDE w:val="0"/>
        <w:autoSpaceDN w:val="0"/>
        <w:adjustRightInd w:val="0"/>
        <w:spacing w:before="0" w:after="0"/>
        <w:ind w:left="284" w:hanging="284"/>
        <w:jc w:val="both"/>
        <w:rPr>
          <w:rFonts w:ascii="Times New Roman" w:hAnsi="Times New Roman"/>
          <w:sz w:val="20"/>
          <w:szCs w:val="20"/>
        </w:rPr>
      </w:pPr>
      <w:r w:rsidRPr="00236B41">
        <w:rPr>
          <w:rFonts w:ascii="Times New Roman" w:hAnsi="Times New Roman"/>
          <w:sz w:val="20"/>
          <w:szCs w:val="20"/>
        </w:rPr>
        <w:t>Právo namietať</w:t>
      </w:r>
    </w:p>
    <w:p w14:paraId="34CE643A"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Dotknutá osoba má právo kedykoľvek namietať z dôvodov týkajúcich sa jej konkrétnej situácie proti spracúvaniu osobných údajov, ktoré sa jej týka, ktoré je vykonávané na základe článku 6 ods. 1 písm. e) alebo f) Nariadenia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w:t>
      </w:r>
    </w:p>
    <w:p w14:paraId="6CE7D910"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 xml:space="preserve">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w:t>
      </w:r>
    </w:p>
    <w:p w14:paraId="157F2C68"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Ak dotknutá osoba namieta voči spracúvaniu na účely priameho marketingu, osobné údaje sa už na také účely nesmú spracúvať.</w:t>
      </w:r>
    </w:p>
    <w:p w14:paraId="4AD75358"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Dotknutá osoba sa výslovne upozorní na právo uvedené v ods. 1 a 2 najneskôr pri prvej komunikácií s ňou, pričom sa toto právo prezentuje jasne a oddelene od akýchkoľvek iných informácií.</w:t>
      </w:r>
    </w:p>
    <w:p w14:paraId="41A52E56"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V súvislosti s používaním služieb informačnej spoločnosti a bez ohľadu na smernicu 2002/58/ES môže dotknutá osoba uplatňovať svoje právo namietať automatizovanými prostriedkami s použitím technických špecifikácií.</w:t>
      </w:r>
    </w:p>
    <w:p w14:paraId="78EF6B23" w14:textId="77777777" w:rsidR="002F15D9" w:rsidRPr="00236B41" w:rsidRDefault="002F15D9" w:rsidP="00236B41">
      <w:pPr>
        <w:pStyle w:val="Style1"/>
        <w:numPr>
          <w:ilvl w:val="0"/>
          <w:numId w:val="24"/>
        </w:numPr>
        <w:spacing w:before="0" w:after="120" w:line="276" w:lineRule="auto"/>
        <w:ind w:left="284" w:hanging="284"/>
        <w:rPr>
          <w:rFonts w:ascii="Times New Roman" w:hAnsi="Times New Roman" w:cs="Times New Roman"/>
          <w:sz w:val="20"/>
        </w:rPr>
      </w:pPr>
      <w:r w:rsidRPr="00236B41">
        <w:rPr>
          <w:rFonts w:ascii="Times New Roman" w:hAnsi="Times New Roman" w:cs="Times New Roman"/>
          <w:sz w:val="20"/>
        </w:rPr>
        <w:t>Ak sa osobné údaje spracúvajú na účely vedeckého alebo historického výskumu či na štatistické účely podľa čl. 89 ods. 1 Nariadenia, dotknutá osoba má právo namietať z dôvodov týkajúcich sa jej konkrétnej situácie proti spracúvaniu osobných údajov, ktoré sa jej týka, s výnimkou prípadov, keď je spracúvanie nevyhnutné na plnenie úlohy z dôvodov verejného záujmu.</w:t>
      </w:r>
    </w:p>
    <w:p w14:paraId="13EE0C03" w14:textId="77777777" w:rsidR="002F15D9" w:rsidRPr="00236B41" w:rsidRDefault="002F15D9" w:rsidP="00236B41">
      <w:pPr>
        <w:pStyle w:val="Nadpis3"/>
        <w:keepNext w:val="0"/>
        <w:widowControl w:val="0"/>
        <w:numPr>
          <w:ilvl w:val="1"/>
          <w:numId w:val="0"/>
        </w:numPr>
        <w:autoSpaceDE w:val="0"/>
        <w:autoSpaceDN w:val="0"/>
        <w:adjustRightInd w:val="0"/>
        <w:spacing w:after="120"/>
        <w:ind w:left="567" w:hanging="567"/>
        <w:jc w:val="both"/>
        <w:rPr>
          <w:rFonts w:ascii="Times New Roman" w:hAnsi="Times New Roman"/>
          <w:sz w:val="20"/>
          <w:szCs w:val="20"/>
        </w:rPr>
      </w:pPr>
      <w:r w:rsidRPr="00236B41">
        <w:rPr>
          <w:rFonts w:ascii="Times New Roman" w:hAnsi="Times New Roman"/>
          <w:sz w:val="20"/>
          <w:szCs w:val="20"/>
        </w:rPr>
        <w:t>Oznámenie tretím stranám</w:t>
      </w:r>
    </w:p>
    <w:p w14:paraId="59A588BA" w14:textId="2682DA1A" w:rsidR="002F15D9" w:rsidRPr="00236B41" w:rsidRDefault="002F15D9" w:rsidP="00236B41">
      <w:pPr>
        <w:pStyle w:val="Style1"/>
        <w:numPr>
          <w:ilvl w:val="0"/>
          <w:numId w:val="0"/>
        </w:numPr>
        <w:spacing w:before="0" w:after="120" w:line="276" w:lineRule="auto"/>
        <w:rPr>
          <w:rFonts w:ascii="Times New Roman" w:hAnsi="Times New Roman" w:cs="Times New Roman"/>
          <w:sz w:val="20"/>
        </w:rPr>
      </w:pPr>
      <w:r w:rsidRPr="00236B41">
        <w:rPr>
          <w:rFonts w:ascii="Times New Roman" w:hAnsi="Times New Roman" w:cs="Times New Roman"/>
          <w:sz w:val="20"/>
        </w:rPr>
        <w:t>Prevádzkovateľ oznámi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 Prevádzkovateľ o týchto príjemcoch informuje dotknutú osobu, ak to dotknutá osoba požaduje.</w:t>
      </w:r>
    </w:p>
    <w:p w14:paraId="3E7B375D" w14:textId="77777777" w:rsidR="002F15D9" w:rsidRDefault="002F15D9" w:rsidP="00236B41">
      <w:pPr>
        <w:spacing w:line="276" w:lineRule="auto"/>
        <w:jc w:val="both"/>
        <w:rPr>
          <w:sz w:val="20"/>
        </w:rPr>
      </w:pPr>
    </w:p>
    <w:p w14:paraId="20FB3ED1" w14:textId="77777777" w:rsidR="00F638C4" w:rsidRPr="00236B41" w:rsidRDefault="00F638C4" w:rsidP="00236B41">
      <w:pPr>
        <w:spacing w:line="276" w:lineRule="auto"/>
        <w:jc w:val="both"/>
        <w:rPr>
          <w:sz w:val="20"/>
        </w:rPr>
      </w:pPr>
    </w:p>
    <w:p w14:paraId="1807C4ED" w14:textId="77777777" w:rsidR="002F15D9" w:rsidRPr="00236B41" w:rsidRDefault="002F15D9" w:rsidP="00236B41">
      <w:pPr>
        <w:spacing w:line="276" w:lineRule="auto"/>
        <w:jc w:val="both"/>
        <w:rPr>
          <w:sz w:val="20"/>
        </w:rPr>
      </w:pPr>
      <w:r w:rsidRPr="00236B41">
        <w:rPr>
          <w:sz w:val="20"/>
        </w:rPr>
        <w:t>V ..............................................</w:t>
      </w:r>
      <w:r w:rsidR="00804222" w:rsidRPr="00236B41">
        <w:rPr>
          <w:sz w:val="20"/>
        </w:rPr>
        <w:t xml:space="preserve">, </w:t>
      </w:r>
      <w:r w:rsidRPr="00236B41">
        <w:rPr>
          <w:sz w:val="20"/>
        </w:rPr>
        <w:t>dňa ......................</w:t>
      </w:r>
      <w:r w:rsidRPr="00236B41">
        <w:rPr>
          <w:sz w:val="20"/>
        </w:rPr>
        <w:tab/>
      </w:r>
      <w:r w:rsidRPr="00236B41">
        <w:rPr>
          <w:sz w:val="20"/>
        </w:rPr>
        <w:tab/>
      </w:r>
      <w:r w:rsidRPr="00236B41">
        <w:rPr>
          <w:sz w:val="20"/>
        </w:rPr>
        <w:tab/>
      </w:r>
      <w:r w:rsidRPr="00236B41">
        <w:rPr>
          <w:sz w:val="20"/>
        </w:rPr>
        <w:tab/>
      </w:r>
      <w:r w:rsidRPr="00236B41">
        <w:rPr>
          <w:sz w:val="20"/>
        </w:rPr>
        <w:tab/>
      </w:r>
    </w:p>
    <w:p w14:paraId="7D1A7F47" w14:textId="77777777" w:rsidR="002F15D9" w:rsidRPr="00236B41" w:rsidRDefault="002F15D9" w:rsidP="00236B41">
      <w:pPr>
        <w:spacing w:line="276" w:lineRule="auto"/>
        <w:ind w:right="-108"/>
        <w:jc w:val="center"/>
        <w:rPr>
          <w:sz w:val="20"/>
        </w:rPr>
      </w:pPr>
    </w:p>
    <w:p w14:paraId="7D02539C" w14:textId="77777777" w:rsidR="002F15D9" w:rsidRDefault="002F15D9" w:rsidP="00236B41">
      <w:pPr>
        <w:spacing w:line="276" w:lineRule="auto"/>
        <w:ind w:right="-108"/>
        <w:rPr>
          <w:sz w:val="20"/>
        </w:rPr>
      </w:pPr>
    </w:p>
    <w:p w14:paraId="7C89DCB1" w14:textId="77777777" w:rsidR="00F638C4" w:rsidRDefault="00F638C4" w:rsidP="00236B41">
      <w:pPr>
        <w:spacing w:line="276" w:lineRule="auto"/>
        <w:ind w:right="-108"/>
        <w:rPr>
          <w:sz w:val="20"/>
        </w:rPr>
      </w:pPr>
    </w:p>
    <w:p w14:paraId="0746706E" w14:textId="77777777" w:rsidR="00F638C4" w:rsidRPr="00236B41" w:rsidRDefault="00F638C4" w:rsidP="00236B41">
      <w:pPr>
        <w:spacing w:line="276" w:lineRule="auto"/>
        <w:ind w:right="-108"/>
        <w:rPr>
          <w:sz w:val="20"/>
        </w:rPr>
      </w:pPr>
    </w:p>
    <w:p w14:paraId="5D4E72BE" w14:textId="77777777" w:rsidR="002F15D9" w:rsidRPr="00236B41" w:rsidRDefault="002F15D9" w:rsidP="00236B41">
      <w:pPr>
        <w:spacing w:line="276" w:lineRule="auto"/>
        <w:ind w:right="-108"/>
        <w:jc w:val="center"/>
        <w:rPr>
          <w:sz w:val="20"/>
        </w:rPr>
      </w:pPr>
    </w:p>
    <w:p w14:paraId="2594D298" w14:textId="77777777" w:rsidR="002F15D9" w:rsidRPr="00236B41" w:rsidRDefault="002F15D9" w:rsidP="00236B41">
      <w:pPr>
        <w:spacing w:line="276" w:lineRule="auto"/>
        <w:ind w:right="-108"/>
        <w:jc w:val="center"/>
        <w:rPr>
          <w:sz w:val="20"/>
        </w:rPr>
      </w:pPr>
      <w:r w:rsidRPr="00236B41">
        <w:rPr>
          <w:sz w:val="20"/>
        </w:rPr>
        <w:t xml:space="preserve">                                                         </w:t>
      </w:r>
      <w:r w:rsidR="00E9437B" w:rsidRPr="00236B41">
        <w:rPr>
          <w:sz w:val="20"/>
        </w:rPr>
        <w:t xml:space="preserve"> </w:t>
      </w:r>
      <w:r w:rsidR="00B56E3D" w:rsidRPr="00236B41">
        <w:rPr>
          <w:sz w:val="20"/>
        </w:rPr>
        <w:t xml:space="preserve">         </w:t>
      </w:r>
      <w:r w:rsidRPr="00236B41">
        <w:rPr>
          <w:sz w:val="20"/>
        </w:rPr>
        <w:t xml:space="preserve"> ........................................................................</w:t>
      </w:r>
    </w:p>
    <w:p w14:paraId="595FD674" w14:textId="77777777" w:rsidR="002F15D9" w:rsidRPr="00236B41" w:rsidRDefault="002F15D9" w:rsidP="00236B41">
      <w:pPr>
        <w:spacing w:line="276" w:lineRule="auto"/>
        <w:ind w:left="4956" w:right="-108" w:firstLine="708"/>
        <w:jc w:val="both"/>
        <w:rPr>
          <w:sz w:val="20"/>
        </w:rPr>
      </w:pPr>
      <w:r w:rsidRPr="00236B41">
        <w:rPr>
          <w:sz w:val="20"/>
        </w:rPr>
        <w:t>meno, priezvisko a</w:t>
      </w:r>
      <w:r w:rsidR="00B56E3D" w:rsidRPr="00236B41">
        <w:rPr>
          <w:sz w:val="20"/>
        </w:rPr>
        <w:t> podpis</w:t>
      </w:r>
      <w:r w:rsidR="00B56E3D" w:rsidRPr="00236B41">
        <w:rPr>
          <w:sz w:val="20"/>
        </w:rPr>
        <w:tab/>
      </w:r>
      <w:r w:rsidR="00B56E3D" w:rsidRPr="00236B41">
        <w:rPr>
          <w:sz w:val="20"/>
        </w:rPr>
        <w:br/>
      </w:r>
      <w:r w:rsidR="00EE6B26" w:rsidRPr="00236B41">
        <w:rPr>
          <w:sz w:val="20"/>
        </w:rPr>
        <w:t xml:space="preserve">zákonného zástupcu </w:t>
      </w:r>
      <w:r w:rsidRPr="00236B41">
        <w:rPr>
          <w:sz w:val="20"/>
        </w:rPr>
        <w:t>dotknutej osoby</w:t>
      </w:r>
      <w:r w:rsidR="00EE6B26" w:rsidRPr="00236B41">
        <w:rPr>
          <w:sz w:val="20"/>
        </w:rPr>
        <w:t xml:space="preserve"> (dieťaťa)</w:t>
      </w:r>
    </w:p>
    <w:p w14:paraId="61CEE478" w14:textId="0CE350B3" w:rsidR="00063160" w:rsidRPr="00236B41" w:rsidRDefault="00B56E3D" w:rsidP="00236B41">
      <w:pPr>
        <w:spacing w:line="276" w:lineRule="auto"/>
        <w:ind w:right="-108"/>
        <w:jc w:val="both"/>
        <w:rPr>
          <w:sz w:val="20"/>
        </w:rPr>
      </w:pPr>
      <w:r w:rsidRPr="00236B41">
        <w:rPr>
          <w:sz w:val="20"/>
        </w:rPr>
        <w:br/>
      </w:r>
      <w:r w:rsidR="002F15D9" w:rsidRPr="00236B41">
        <w:rPr>
          <w:sz w:val="20"/>
        </w:rPr>
        <w:t>prevzal:</w:t>
      </w:r>
    </w:p>
    <w:sectPr w:rsidR="00063160" w:rsidRPr="00236B41" w:rsidSect="00E742BF">
      <w:footerReference w:type="default" r:id="rId8"/>
      <w:headerReference w:type="first" r:id="rId9"/>
      <w:footerReference w:type="first" r:id="rId10"/>
      <w:pgSz w:w="11906" w:h="16838" w:code="9"/>
      <w:pgMar w:top="567" w:right="991" w:bottom="284" w:left="960" w:header="42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467F" w14:textId="77777777" w:rsidR="00B40D7D" w:rsidRDefault="00B40D7D" w:rsidP="0077488E">
      <w:r>
        <w:separator/>
      </w:r>
    </w:p>
  </w:endnote>
  <w:endnote w:type="continuationSeparator" w:id="0">
    <w:p w14:paraId="01DA134B" w14:textId="77777777" w:rsidR="00B40D7D" w:rsidRDefault="00B40D7D" w:rsidP="0077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84775"/>
      <w:docPartObj>
        <w:docPartGallery w:val="Page Numbers (Bottom of Page)"/>
        <w:docPartUnique/>
      </w:docPartObj>
    </w:sdtPr>
    <w:sdtEndPr>
      <w:rPr>
        <w:sz w:val="16"/>
      </w:rPr>
    </w:sdtEndPr>
    <w:sdtContent>
      <w:p w14:paraId="3BF1B1BF" w14:textId="77777777" w:rsidR="00E22894" w:rsidRPr="00E22894" w:rsidRDefault="00E22894" w:rsidP="00E22894">
        <w:pPr>
          <w:pStyle w:val="Pta"/>
          <w:tabs>
            <w:tab w:val="left" w:pos="4253"/>
          </w:tabs>
          <w:jc w:val="center"/>
          <w:rPr>
            <w:sz w:val="16"/>
          </w:rPr>
        </w:pPr>
        <w:r w:rsidRPr="00E22894">
          <w:rPr>
            <w:sz w:val="16"/>
          </w:rPr>
          <w:fldChar w:fldCharType="begin"/>
        </w:r>
        <w:r w:rsidRPr="00E22894">
          <w:rPr>
            <w:sz w:val="16"/>
          </w:rPr>
          <w:instrText>PAGE   \* MERGEFORMAT</w:instrText>
        </w:r>
        <w:r w:rsidRPr="00E22894">
          <w:rPr>
            <w:sz w:val="16"/>
          </w:rPr>
          <w:fldChar w:fldCharType="separate"/>
        </w:r>
        <w:r>
          <w:rPr>
            <w:noProof/>
            <w:sz w:val="16"/>
          </w:rPr>
          <w:t>4</w:t>
        </w:r>
        <w:r w:rsidRPr="00E22894">
          <w:rPr>
            <w:sz w:val="16"/>
          </w:rPr>
          <w:fldChar w:fldCharType="end"/>
        </w:r>
      </w:p>
    </w:sdtContent>
  </w:sdt>
  <w:p w14:paraId="423CB332" w14:textId="77777777" w:rsidR="00E22894" w:rsidRDefault="00E22894" w:rsidP="00E22894">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341652"/>
      <w:docPartObj>
        <w:docPartGallery w:val="Page Numbers (Bottom of Page)"/>
        <w:docPartUnique/>
      </w:docPartObj>
    </w:sdtPr>
    <w:sdtEndPr>
      <w:rPr>
        <w:sz w:val="16"/>
      </w:rPr>
    </w:sdtEndPr>
    <w:sdtContent>
      <w:p w14:paraId="65D12D96" w14:textId="77777777" w:rsidR="00B3050B" w:rsidRPr="00B3050B" w:rsidRDefault="00B3050B">
        <w:pPr>
          <w:pStyle w:val="Pta"/>
          <w:jc w:val="center"/>
          <w:rPr>
            <w:sz w:val="16"/>
          </w:rPr>
        </w:pPr>
        <w:r w:rsidRPr="00B3050B">
          <w:rPr>
            <w:sz w:val="16"/>
          </w:rPr>
          <w:fldChar w:fldCharType="begin"/>
        </w:r>
        <w:r w:rsidRPr="00B3050B">
          <w:rPr>
            <w:sz w:val="16"/>
          </w:rPr>
          <w:instrText>PAGE   \* MERGEFORMAT</w:instrText>
        </w:r>
        <w:r w:rsidRPr="00B3050B">
          <w:rPr>
            <w:sz w:val="16"/>
          </w:rPr>
          <w:fldChar w:fldCharType="separate"/>
        </w:r>
        <w:r w:rsidR="00E22894">
          <w:rPr>
            <w:noProof/>
            <w:sz w:val="16"/>
          </w:rPr>
          <w:t>1</w:t>
        </w:r>
        <w:r w:rsidRPr="00B3050B">
          <w:rPr>
            <w:sz w:val="16"/>
          </w:rPr>
          <w:fldChar w:fldCharType="end"/>
        </w:r>
      </w:p>
    </w:sdtContent>
  </w:sdt>
  <w:p w14:paraId="24CEAE75" w14:textId="77777777" w:rsidR="00B3050B" w:rsidRDefault="00B30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7BB5" w14:textId="77777777" w:rsidR="00B40D7D" w:rsidRDefault="00B40D7D" w:rsidP="0077488E">
      <w:r>
        <w:separator/>
      </w:r>
    </w:p>
  </w:footnote>
  <w:footnote w:type="continuationSeparator" w:id="0">
    <w:p w14:paraId="643149C1" w14:textId="77777777" w:rsidR="00B40D7D" w:rsidRDefault="00B40D7D" w:rsidP="0077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22F" w14:textId="77777777" w:rsidR="00B56E3D" w:rsidRPr="00FC172B" w:rsidRDefault="00B56E3D" w:rsidP="00B56E3D">
    <w:pPr>
      <w:tabs>
        <w:tab w:val="left" w:pos="1985"/>
      </w:tabs>
      <w:ind w:firstLine="1985"/>
      <w:rPr>
        <w:b/>
        <w:sz w:val="32"/>
        <w:szCs w:val="32"/>
      </w:rPr>
    </w:pPr>
    <w:r w:rsidRPr="00FC172B">
      <w:rPr>
        <w:b/>
        <w:noProof/>
        <w:sz w:val="32"/>
        <w:szCs w:val="32"/>
      </w:rPr>
      <w:drawing>
        <wp:anchor distT="0" distB="0" distL="114300" distR="114300" simplePos="0" relativeHeight="251659264" behindDoc="1" locked="0" layoutInCell="1" allowOverlap="1" wp14:anchorId="1028B94E" wp14:editId="71E60069">
          <wp:simplePos x="0" y="0"/>
          <wp:positionH relativeFrom="column">
            <wp:posOffset>239487</wp:posOffset>
          </wp:positionH>
          <wp:positionV relativeFrom="paragraph">
            <wp:posOffset>56061</wp:posOffset>
          </wp:positionV>
          <wp:extent cx="736270" cy="1022760"/>
          <wp:effectExtent l="0" t="0" r="6985" b="6350"/>
          <wp:wrapNone/>
          <wp:docPr id="1777770561" name="Obrázok 1777770561" descr="C:\Users\Štefan\Desktop\Maťa\LOGO\slovensky-polovnicky-zva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Štefan\Desktop\Maťa\LOGO\slovensky-polovnicky-zvaz-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323" cy="10325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72B">
      <w:rPr>
        <w:b/>
        <w:sz w:val="32"/>
        <w:szCs w:val="32"/>
      </w:rPr>
      <w:t>SLOVENSKÝ POĽOVNÍCKY ZVÄZ</w:t>
    </w:r>
  </w:p>
  <w:p w14:paraId="7050D73A" w14:textId="77777777" w:rsidR="00B56E3D" w:rsidRPr="00FC172B" w:rsidRDefault="00B56E3D" w:rsidP="00B56E3D">
    <w:pPr>
      <w:tabs>
        <w:tab w:val="left" w:pos="1985"/>
      </w:tabs>
      <w:rPr>
        <w:szCs w:val="28"/>
      </w:rPr>
    </w:pPr>
    <w:r w:rsidRPr="00FC172B">
      <w:rPr>
        <w:sz w:val="32"/>
        <w:szCs w:val="32"/>
      </w:rPr>
      <w:tab/>
    </w:r>
    <w:r w:rsidRPr="00FC172B">
      <w:rPr>
        <w:sz w:val="28"/>
        <w:szCs w:val="28"/>
      </w:rPr>
      <w:t>Štefánikova 10, 811 05 Bratislava</w:t>
    </w:r>
    <w:r w:rsidRPr="00FC172B">
      <w:rPr>
        <w:sz w:val="28"/>
        <w:szCs w:val="28"/>
      </w:rPr>
      <w:br/>
    </w:r>
    <w:r w:rsidRPr="00FC172B">
      <w:rPr>
        <w:sz w:val="28"/>
        <w:szCs w:val="28"/>
      </w:rPr>
      <w:tab/>
    </w:r>
    <w:r w:rsidRPr="00FC172B">
      <w:rPr>
        <w:szCs w:val="28"/>
      </w:rPr>
      <w:t>kontakt: spz@polovnictvo.sk</w:t>
    </w:r>
  </w:p>
  <w:p w14:paraId="685DCA53" w14:textId="77777777" w:rsidR="00B56E3D" w:rsidRPr="009241BB" w:rsidRDefault="00B56E3D" w:rsidP="00B56E3D">
    <w:pPr>
      <w:tabs>
        <w:tab w:val="left" w:pos="1985"/>
      </w:tabs>
      <w:ind w:left="1985"/>
      <w:rPr>
        <w:b/>
        <w:szCs w:val="24"/>
      </w:rPr>
    </w:pPr>
    <w:r w:rsidRPr="00FC172B">
      <w:rPr>
        <w:b/>
        <w:szCs w:val="24"/>
      </w:rPr>
      <w:t xml:space="preserve">Organizačná </w:t>
    </w:r>
    <w:r>
      <w:rPr>
        <w:b/>
        <w:szCs w:val="24"/>
      </w:rPr>
      <w:t xml:space="preserve">zložka: </w:t>
    </w:r>
    <w:r w:rsidRPr="00FC172B">
      <w:rPr>
        <w:b/>
        <w:szCs w:val="24"/>
      </w:rPr>
      <w:t>OkO/RgO</w:t>
    </w:r>
    <w:r w:rsidRPr="00FC172B">
      <w:rPr>
        <w:szCs w:val="24"/>
      </w:rPr>
      <w:t>..................................................</w:t>
    </w:r>
    <w:r>
      <w:rPr>
        <w:szCs w:val="24"/>
      </w:rPr>
      <w:t>..........................</w:t>
    </w:r>
    <w:r w:rsidRPr="00FC172B">
      <w:rPr>
        <w:szCs w:val="24"/>
      </w:rPr>
      <w:t xml:space="preserve"> </w:t>
    </w:r>
    <w:r w:rsidRPr="00FC172B">
      <w:rPr>
        <w:szCs w:val="24"/>
      </w:rPr>
      <w:br/>
      <w:t>adresa sídla:  ............................................................................................</w:t>
    </w:r>
    <w:r>
      <w:rPr>
        <w:szCs w:val="24"/>
      </w:rPr>
      <w:t>...............</w:t>
    </w:r>
    <w:r w:rsidRPr="00FC172B">
      <w:rPr>
        <w:szCs w:val="24"/>
      </w:rPr>
      <w:br/>
      <w:t>PSČ, obec.............................................................................................</w:t>
    </w:r>
    <w:r>
      <w:rPr>
        <w:szCs w:val="24"/>
      </w:rPr>
      <w:t>...................</w:t>
    </w:r>
  </w:p>
  <w:p w14:paraId="7127AE89" w14:textId="77777777" w:rsidR="00B56E3D" w:rsidRDefault="00B56E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660"/>
        </w:tabs>
        <w:ind w:left="660" w:hanging="360"/>
      </w:pPr>
      <w:rPr>
        <w:rFonts w:ascii="StarSymbol" w:hAnsi="StarSymbol" w:cs="StarSymbol"/>
        <w:sz w:val="18"/>
        <w:szCs w:val="18"/>
      </w:rPr>
    </w:lvl>
    <w:lvl w:ilvl="1">
      <w:start w:val="1"/>
      <w:numFmt w:val="bullet"/>
      <w:lvlText w:val=""/>
      <w:lvlJc w:val="left"/>
      <w:pPr>
        <w:tabs>
          <w:tab w:val="num" w:pos="1380"/>
        </w:tabs>
        <w:ind w:left="1380" w:hanging="360"/>
      </w:pPr>
      <w:rPr>
        <w:rFonts w:ascii="Wingdings 2" w:hAnsi="Wingdings 2" w:cs="StarSymbol"/>
        <w:sz w:val="18"/>
        <w:szCs w:val="18"/>
      </w:rPr>
    </w:lvl>
    <w:lvl w:ilvl="2">
      <w:start w:val="1"/>
      <w:numFmt w:val="bullet"/>
      <w:lvlText w:val="■"/>
      <w:lvlJc w:val="left"/>
      <w:pPr>
        <w:tabs>
          <w:tab w:val="num" w:pos="2100"/>
        </w:tabs>
        <w:ind w:left="2100" w:hanging="360"/>
      </w:pPr>
      <w:rPr>
        <w:rFonts w:ascii="StarSymbol" w:hAnsi="StarSymbol" w:cs="StarSymbol"/>
        <w:sz w:val="18"/>
        <w:szCs w:val="18"/>
      </w:rPr>
    </w:lvl>
    <w:lvl w:ilvl="3">
      <w:start w:val="1"/>
      <w:numFmt w:val="bullet"/>
      <w:lvlText w:val="●"/>
      <w:lvlJc w:val="left"/>
      <w:pPr>
        <w:tabs>
          <w:tab w:val="num" w:pos="2820"/>
        </w:tabs>
        <w:ind w:left="2820" w:hanging="360"/>
      </w:pPr>
      <w:rPr>
        <w:rFonts w:ascii="StarSymbol" w:hAnsi="StarSymbol" w:cs="StarSymbol"/>
        <w:sz w:val="18"/>
        <w:szCs w:val="18"/>
      </w:rPr>
    </w:lvl>
    <w:lvl w:ilvl="4">
      <w:start w:val="1"/>
      <w:numFmt w:val="bullet"/>
      <w:lvlText w:val=""/>
      <w:lvlJc w:val="left"/>
      <w:pPr>
        <w:tabs>
          <w:tab w:val="num" w:pos="3540"/>
        </w:tabs>
        <w:ind w:left="3540" w:hanging="360"/>
      </w:pPr>
      <w:rPr>
        <w:rFonts w:ascii="Wingdings 2" w:hAnsi="Wingdings 2" w:cs="StarSymbol"/>
        <w:sz w:val="18"/>
        <w:szCs w:val="18"/>
      </w:rPr>
    </w:lvl>
    <w:lvl w:ilvl="5">
      <w:start w:val="1"/>
      <w:numFmt w:val="bullet"/>
      <w:lvlText w:val="■"/>
      <w:lvlJc w:val="left"/>
      <w:pPr>
        <w:tabs>
          <w:tab w:val="num" w:pos="4260"/>
        </w:tabs>
        <w:ind w:left="4260" w:hanging="360"/>
      </w:pPr>
      <w:rPr>
        <w:rFonts w:ascii="StarSymbol" w:hAnsi="StarSymbol" w:cs="StarSymbol"/>
        <w:sz w:val="18"/>
        <w:szCs w:val="18"/>
      </w:rPr>
    </w:lvl>
    <w:lvl w:ilvl="6">
      <w:start w:val="1"/>
      <w:numFmt w:val="bullet"/>
      <w:lvlText w:val="●"/>
      <w:lvlJc w:val="left"/>
      <w:pPr>
        <w:tabs>
          <w:tab w:val="num" w:pos="4980"/>
        </w:tabs>
        <w:ind w:left="4980" w:hanging="360"/>
      </w:pPr>
      <w:rPr>
        <w:rFonts w:ascii="StarSymbol" w:hAnsi="StarSymbol" w:cs="StarSymbol"/>
        <w:sz w:val="18"/>
        <w:szCs w:val="18"/>
      </w:rPr>
    </w:lvl>
    <w:lvl w:ilvl="7">
      <w:start w:val="1"/>
      <w:numFmt w:val="bullet"/>
      <w:lvlText w:val=""/>
      <w:lvlJc w:val="left"/>
      <w:pPr>
        <w:tabs>
          <w:tab w:val="num" w:pos="5700"/>
        </w:tabs>
        <w:ind w:left="5700" w:hanging="360"/>
      </w:pPr>
      <w:rPr>
        <w:rFonts w:ascii="Wingdings 2" w:hAnsi="Wingdings 2" w:cs="StarSymbol"/>
        <w:sz w:val="18"/>
        <w:szCs w:val="18"/>
      </w:rPr>
    </w:lvl>
    <w:lvl w:ilvl="8">
      <w:start w:val="1"/>
      <w:numFmt w:val="bullet"/>
      <w:lvlText w:val="■"/>
      <w:lvlJc w:val="left"/>
      <w:pPr>
        <w:tabs>
          <w:tab w:val="num" w:pos="6420"/>
        </w:tabs>
        <w:ind w:left="6420" w:hanging="360"/>
      </w:pPr>
      <w:rPr>
        <w:rFonts w:ascii="StarSymbol" w:hAnsi="StarSymbol" w:cs="StarSymbol"/>
        <w:sz w:val="18"/>
        <w:szCs w:val="18"/>
      </w:rPr>
    </w:lvl>
  </w:abstractNum>
  <w:abstractNum w:abstractNumId="4" w15:restartNumberingAfterBreak="0">
    <w:nsid w:val="09DB559C"/>
    <w:multiLevelType w:val="hybridMultilevel"/>
    <w:tmpl w:val="BF84E1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5F1381"/>
    <w:multiLevelType w:val="hybridMultilevel"/>
    <w:tmpl w:val="EBB4EF2A"/>
    <w:lvl w:ilvl="0" w:tplc="B7A4A09C">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0B90345A"/>
    <w:multiLevelType w:val="hybridMultilevel"/>
    <w:tmpl w:val="61A0A8A4"/>
    <w:lvl w:ilvl="0" w:tplc="3F84155E">
      <w:start w:val="1"/>
      <w:numFmt w:val="decimal"/>
      <w:lvlText w:val="%1."/>
      <w:lvlJc w:val="left"/>
      <w:pPr>
        <w:ind w:left="720" w:hanging="360"/>
      </w:pPr>
      <w:rPr>
        <w:rFonts w:ascii="Times New Roman" w:hAnsi="Times New Roman"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363411"/>
    <w:multiLevelType w:val="hybridMultilevel"/>
    <w:tmpl w:val="40EC2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801725"/>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81041F"/>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2B7C00"/>
    <w:multiLevelType w:val="hybridMultilevel"/>
    <w:tmpl w:val="A0B02B9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EDE3B45"/>
    <w:multiLevelType w:val="hybridMultilevel"/>
    <w:tmpl w:val="216A5BFA"/>
    <w:lvl w:ilvl="0" w:tplc="D4A42D1E">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E7E1E"/>
    <w:multiLevelType w:val="hybridMultilevel"/>
    <w:tmpl w:val="514641A4"/>
    <w:lvl w:ilvl="0" w:tplc="C7B4BCE6">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3B5F7C6E"/>
    <w:multiLevelType w:val="hybridMultilevel"/>
    <w:tmpl w:val="D7A08D5A"/>
    <w:lvl w:ilvl="0" w:tplc="4D32E54E">
      <w:start w:val="1"/>
      <w:numFmt w:val="decimal"/>
      <w:lvlText w:val="%1."/>
      <w:lvlJc w:val="left"/>
      <w:pPr>
        <w:ind w:left="720" w:hanging="360"/>
      </w:pPr>
      <w:rPr>
        <w:rFonts w:ascii="Times New Roman" w:hAnsi="Times New Roman"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565F22"/>
    <w:multiLevelType w:val="hybridMultilevel"/>
    <w:tmpl w:val="E8BC0534"/>
    <w:lvl w:ilvl="0" w:tplc="6D642C8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EA7DF5"/>
    <w:multiLevelType w:val="hybridMultilevel"/>
    <w:tmpl w:val="E2B26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7F4BE2"/>
    <w:multiLevelType w:val="hybridMultilevel"/>
    <w:tmpl w:val="EACE96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FA1978"/>
    <w:multiLevelType w:val="hybridMultilevel"/>
    <w:tmpl w:val="871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74B52"/>
    <w:multiLevelType w:val="hybridMultilevel"/>
    <w:tmpl w:val="6F0228F2"/>
    <w:lvl w:ilvl="0" w:tplc="619C1F10">
      <w:start w:val="1"/>
      <w:numFmt w:val="decimal"/>
      <w:pStyle w:val="Style1"/>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7FE258A"/>
    <w:multiLevelType w:val="hybridMultilevel"/>
    <w:tmpl w:val="59EE87AE"/>
    <w:lvl w:ilvl="0" w:tplc="B9D227DE">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BE5B5E"/>
    <w:multiLevelType w:val="hybridMultilevel"/>
    <w:tmpl w:val="C950BF18"/>
    <w:lvl w:ilvl="0" w:tplc="97449BC2">
      <w:start w:val="2"/>
      <w:numFmt w:val="bullet"/>
      <w:lvlText w:val="-"/>
      <w:lvlJc w:val="left"/>
      <w:pPr>
        <w:ind w:left="3192" w:hanging="360"/>
      </w:pPr>
      <w:rPr>
        <w:rFonts w:ascii="Times New Roman" w:eastAsia="Times New Roman" w:hAnsi="Times New Roman" w:cs="Times New Roman" w:hint="default"/>
        <w:sz w:val="24"/>
      </w:rPr>
    </w:lvl>
    <w:lvl w:ilvl="1" w:tplc="04090003" w:tentative="1">
      <w:start w:val="1"/>
      <w:numFmt w:val="bullet"/>
      <w:lvlText w:val="o"/>
      <w:lvlJc w:val="left"/>
      <w:pPr>
        <w:ind w:left="3912" w:hanging="360"/>
      </w:pPr>
      <w:rPr>
        <w:rFonts w:ascii="Courier New" w:hAnsi="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1" w15:restartNumberingAfterBreak="0">
    <w:nsid w:val="5DE15C3D"/>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8813E7"/>
    <w:multiLevelType w:val="hybridMultilevel"/>
    <w:tmpl w:val="B4B40A0E"/>
    <w:lvl w:ilvl="0" w:tplc="E004B3C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3" w15:restartNumberingAfterBreak="0">
    <w:nsid w:val="74F40836"/>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6066B7"/>
    <w:multiLevelType w:val="hybridMultilevel"/>
    <w:tmpl w:val="C1D20C64"/>
    <w:lvl w:ilvl="0" w:tplc="04090017">
      <w:start w:val="1"/>
      <w:numFmt w:val="lowerLetter"/>
      <w:lvlText w:val="%1)"/>
      <w:lvlJc w:val="left"/>
      <w:pPr>
        <w:ind w:left="3220" w:hanging="360"/>
      </w:p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num w:numId="1" w16cid:durableId="1878153165">
    <w:abstractNumId w:val="10"/>
  </w:num>
  <w:num w:numId="2" w16cid:durableId="120467540">
    <w:abstractNumId w:val="5"/>
  </w:num>
  <w:num w:numId="3" w16cid:durableId="968971574">
    <w:abstractNumId w:val="0"/>
  </w:num>
  <w:num w:numId="4" w16cid:durableId="1334143029">
    <w:abstractNumId w:val="1"/>
  </w:num>
  <w:num w:numId="5" w16cid:durableId="932972501">
    <w:abstractNumId w:val="2"/>
  </w:num>
  <w:num w:numId="6" w16cid:durableId="2131969932">
    <w:abstractNumId w:val="3"/>
  </w:num>
  <w:num w:numId="7" w16cid:durableId="992100467">
    <w:abstractNumId w:val="4"/>
  </w:num>
  <w:num w:numId="8" w16cid:durableId="1837726028">
    <w:abstractNumId w:val="22"/>
  </w:num>
  <w:num w:numId="9" w16cid:durableId="1597664774">
    <w:abstractNumId w:val="14"/>
  </w:num>
  <w:num w:numId="10" w16cid:durableId="135609500">
    <w:abstractNumId w:val="12"/>
  </w:num>
  <w:num w:numId="11" w16cid:durableId="1781872127">
    <w:abstractNumId w:val="11"/>
  </w:num>
  <w:num w:numId="12" w16cid:durableId="509569272">
    <w:abstractNumId w:val="19"/>
  </w:num>
  <w:num w:numId="13" w16cid:durableId="1665472931">
    <w:abstractNumId w:val="17"/>
  </w:num>
  <w:num w:numId="14" w16cid:durableId="552667034">
    <w:abstractNumId w:val="15"/>
  </w:num>
  <w:num w:numId="15" w16cid:durableId="1863663637">
    <w:abstractNumId w:val="20"/>
  </w:num>
  <w:num w:numId="16" w16cid:durableId="479350210">
    <w:abstractNumId w:val="18"/>
  </w:num>
  <w:num w:numId="17" w16cid:durableId="557592850">
    <w:abstractNumId w:val="23"/>
  </w:num>
  <w:num w:numId="18" w16cid:durableId="2143766196">
    <w:abstractNumId w:val="18"/>
    <w:lvlOverride w:ilvl="0">
      <w:startOverride w:val="1"/>
    </w:lvlOverride>
  </w:num>
  <w:num w:numId="19" w16cid:durableId="1694844648">
    <w:abstractNumId w:val="8"/>
  </w:num>
  <w:num w:numId="20" w16cid:durableId="592710957">
    <w:abstractNumId w:val="9"/>
  </w:num>
  <w:num w:numId="21" w16cid:durableId="736363237">
    <w:abstractNumId w:val="18"/>
    <w:lvlOverride w:ilvl="0">
      <w:startOverride w:val="1"/>
    </w:lvlOverride>
  </w:num>
  <w:num w:numId="22" w16cid:durableId="439909418">
    <w:abstractNumId w:val="21"/>
  </w:num>
  <w:num w:numId="23" w16cid:durableId="1845044986">
    <w:abstractNumId w:val="24"/>
  </w:num>
  <w:num w:numId="24" w16cid:durableId="1908029192">
    <w:abstractNumId w:val="18"/>
    <w:lvlOverride w:ilvl="0">
      <w:startOverride w:val="1"/>
    </w:lvlOverride>
  </w:num>
  <w:num w:numId="25" w16cid:durableId="1604680096">
    <w:abstractNumId w:val="18"/>
    <w:lvlOverride w:ilvl="0">
      <w:startOverride w:val="1"/>
    </w:lvlOverride>
  </w:num>
  <w:num w:numId="26" w16cid:durableId="990135928">
    <w:abstractNumId w:val="13"/>
  </w:num>
  <w:num w:numId="27" w16cid:durableId="306515471">
    <w:abstractNumId w:val="7"/>
  </w:num>
  <w:num w:numId="28" w16cid:durableId="1154563632">
    <w:abstractNumId w:val="6"/>
  </w:num>
  <w:num w:numId="29" w16cid:durableId="1888181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2CB"/>
    <w:rsid w:val="00000C3E"/>
    <w:rsid w:val="00006F67"/>
    <w:rsid w:val="00012928"/>
    <w:rsid w:val="00032D3B"/>
    <w:rsid w:val="000358F9"/>
    <w:rsid w:val="00041D0A"/>
    <w:rsid w:val="00042D6C"/>
    <w:rsid w:val="0004588E"/>
    <w:rsid w:val="00051E5C"/>
    <w:rsid w:val="00063160"/>
    <w:rsid w:val="000642D1"/>
    <w:rsid w:val="00070A00"/>
    <w:rsid w:val="00083B03"/>
    <w:rsid w:val="000905F3"/>
    <w:rsid w:val="000917C7"/>
    <w:rsid w:val="00092FC5"/>
    <w:rsid w:val="000A0483"/>
    <w:rsid w:val="000A67C0"/>
    <w:rsid w:val="000C1A1B"/>
    <w:rsid w:val="000D306D"/>
    <w:rsid w:val="000F0C60"/>
    <w:rsid w:val="001016FF"/>
    <w:rsid w:val="00106CC0"/>
    <w:rsid w:val="00116EE0"/>
    <w:rsid w:val="001542CE"/>
    <w:rsid w:val="00155B7F"/>
    <w:rsid w:val="0015725B"/>
    <w:rsid w:val="00181BA0"/>
    <w:rsid w:val="00183DB8"/>
    <w:rsid w:val="00191F7D"/>
    <w:rsid w:val="0019346E"/>
    <w:rsid w:val="001939C1"/>
    <w:rsid w:val="001962BD"/>
    <w:rsid w:val="001A3A01"/>
    <w:rsid w:val="001A5906"/>
    <w:rsid w:val="001B3C13"/>
    <w:rsid w:val="001B4DC0"/>
    <w:rsid w:val="001E1840"/>
    <w:rsid w:val="001E2E49"/>
    <w:rsid w:val="001E4FC1"/>
    <w:rsid w:val="001F4012"/>
    <w:rsid w:val="001F7422"/>
    <w:rsid w:val="002009E1"/>
    <w:rsid w:val="00212A9F"/>
    <w:rsid w:val="00213188"/>
    <w:rsid w:val="00225837"/>
    <w:rsid w:val="00236B41"/>
    <w:rsid w:val="0024752C"/>
    <w:rsid w:val="0025708E"/>
    <w:rsid w:val="00261E62"/>
    <w:rsid w:val="0027214E"/>
    <w:rsid w:val="00272E67"/>
    <w:rsid w:val="002751EA"/>
    <w:rsid w:val="0028123C"/>
    <w:rsid w:val="00281813"/>
    <w:rsid w:val="00294300"/>
    <w:rsid w:val="002971E7"/>
    <w:rsid w:val="002A178E"/>
    <w:rsid w:val="002A1B25"/>
    <w:rsid w:val="002B3440"/>
    <w:rsid w:val="002E6300"/>
    <w:rsid w:val="002E66C5"/>
    <w:rsid w:val="002F15D9"/>
    <w:rsid w:val="0030273B"/>
    <w:rsid w:val="00316F0F"/>
    <w:rsid w:val="00324E26"/>
    <w:rsid w:val="00333A5C"/>
    <w:rsid w:val="0034181A"/>
    <w:rsid w:val="00347815"/>
    <w:rsid w:val="003613A2"/>
    <w:rsid w:val="003702BF"/>
    <w:rsid w:val="00375D23"/>
    <w:rsid w:val="003913FC"/>
    <w:rsid w:val="003B0F0D"/>
    <w:rsid w:val="003C6863"/>
    <w:rsid w:val="003C7A1B"/>
    <w:rsid w:val="003D0DFA"/>
    <w:rsid w:val="003D138F"/>
    <w:rsid w:val="003E7A6B"/>
    <w:rsid w:val="0040229A"/>
    <w:rsid w:val="0041717E"/>
    <w:rsid w:val="00424058"/>
    <w:rsid w:val="00426E70"/>
    <w:rsid w:val="00434021"/>
    <w:rsid w:val="004559D5"/>
    <w:rsid w:val="00466665"/>
    <w:rsid w:val="004726D7"/>
    <w:rsid w:val="00474797"/>
    <w:rsid w:val="00474BEC"/>
    <w:rsid w:val="00482AB0"/>
    <w:rsid w:val="00484AB9"/>
    <w:rsid w:val="00485CEA"/>
    <w:rsid w:val="004A61C0"/>
    <w:rsid w:val="004B1BF5"/>
    <w:rsid w:val="004B3FC6"/>
    <w:rsid w:val="004D4F6F"/>
    <w:rsid w:val="004D62FF"/>
    <w:rsid w:val="00502BFA"/>
    <w:rsid w:val="0051271B"/>
    <w:rsid w:val="00515A46"/>
    <w:rsid w:val="00522C9F"/>
    <w:rsid w:val="0052470F"/>
    <w:rsid w:val="0055457B"/>
    <w:rsid w:val="00562983"/>
    <w:rsid w:val="005701E2"/>
    <w:rsid w:val="00571CF1"/>
    <w:rsid w:val="00573B67"/>
    <w:rsid w:val="00587619"/>
    <w:rsid w:val="005901EF"/>
    <w:rsid w:val="00592596"/>
    <w:rsid w:val="00596A2B"/>
    <w:rsid w:val="005A6A4A"/>
    <w:rsid w:val="005D53ED"/>
    <w:rsid w:val="005D72CB"/>
    <w:rsid w:val="005E4F00"/>
    <w:rsid w:val="005F0B27"/>
    <w:rsid w:val="005F5312"/>
    <w:rsid w:val="005F6F65"/>
    <w:rsid w:val="00606F8C"/>
    <w:rsid w:val="00622120"/>
    <w:rsid w:val="00636F5F"/>
    <w:rsid w:val="0064273A"/>
    <w:rsid w:val="00664E58"/>
    <w:rsid w:val="00675E90"/>
    <w:rsid w:val="006A72C6"/>
    <w:rsid w:val="006C202D"/>
    <w:rsid w:val="006C2311"/>
    <w:rsid w:val="006C2C84"/>
    <w:rsid w:val="006E1597"/>
    <w:rsid w:val="006E5A60"/>
    <w:rsid w:val="006E7002"/>
    <w:rsid w:val="00702E16"/>
    <w:rsid w:val="00713F67"/>
    <w:rsid w:val="0072381B"/>
    <w:rsid w:val="00756AB6"/>
    <w:rsid w:val="007656AD"/>
    <w:rsid w:val="007714EE"/>
    <w:rsid w:val="0077488E"/>
    <w:rsid w:val="007815FA"/>
    <w:rsid w:val="00793B6D"/>
    <w:rsid w:val="00795C60"/>
    <w:rsid w:val="00796E85"/>
    <w:rsid w:val="007A4FA2"/>
    <w:rsid w:val="007B426D"/>
    <w:rsid w:val="007D1771"/>
    <w:rsid w:val="007E0CD1"/>
    <w:rsid w:val="007F0A2C"/>
    <w:rsid w:val="00804222"/>
    <w:rsid w:val="0080515D"/>
    <w:rsid w:val="008206CA"/>
    <w:rsid w:val="00831F88"/>
    <w:rsid w:val="008616CE"/>
    <w:rsid w:val="008627EE"/>
    <w:rsid w:val="0086581E"/>
    <w:rsid w:val="00872E2B"/>
    <w:rsid w:val="00875495"/>
    <w:rsid w:val="008940C1"/>
    <w:rsid w:val="008A72DB"/>
    <w:rsid w:val="008B255B"/>
    <w:rsid w:val="008B4300"/>
    <w:rsid w:val="00907550"/>
    <w:rsid w:val="009241BB"/>
    <w:rsid w:val="00927392"/>
    <w:rsid w:val="009537BD"/>
    <w:rsid w:val="0096420A"/>
    <w:rsid w:val="00973248"/>
    <w:rsid w:val="00980F03"/>
    <w:rsid w:val="00992830"/>
    <w:rsid w:val="009A621C"/>
    <w:rsid w:val="009B1096"/>
    <w:rsid w:val="009C3C93"/>
    <w:rsid w:val="009E7AA8"/>
    <w:rsid w:val="009E7ACA"/>
    <w:rsid w:val="009F59E6"/>
    <w:rsid w:val="00A004E7"/>
    <w:rsid w:val="00A4334B"/>
    <w:rsid w:val="00A45CE3"/>
    <w:rsid w:val="00A4616F"/>
    <w:rsid w:val="00A52778"/>
    <w:rsid w:val="00A5659A"/>
    <w:rsid w:val="00A569FE"/>
    <w:rsid w:val="00A72292"/>
    <w:rsid w:val="00A77E58"/>
    <w:rsid w:val="00A933CB"/>
    <w:rsid w:val="00A97A28"/>
    <w:rsid w:val="00AA1683"/>
    <w:rsid w:val="00AA43BF"/>
    <w:rsid w:val="00AB039F"/>
    <w:rsid w:val="00AB56BF"/>
    <w:rsid w:val="00AC1D9D"/>
    <w:rsid w:val="00AE41B8"/>
    <w:rsid w:val="00AF14B7"/>
    <w:rsid w:val="00B039FC"/>
    <w:rsid w:val="00B057D2"/>
    <w:rsid w:val="00B100D0"/>
    <w:rsid w:val="00B1378E"/>
    <w:rsid w:val="00B16637"/>
    <w:rsid w:val="00B1673B"/>
    <w:rsid w:val="00B23800"/>
    <w:rsid w:val="00B2514A"/>
    <w:rsid w:val="00B26E74"/>
    <w:rsid w:val="00B3050B"/>
    <w:rsid w:val="00B40D7D"/>
    <w:rsid w:val="00B52741"/>
    <w:rsid w:val="00B56E3D"/>
    <w:rsid w:val="00B91E89"/>
    <w:rsid w:val="00BA0958"/>
    <w:rsid w:val="00BB6A23"/>
    <w:rsid w:val="00BC517C"/>
    <w:rsid w:val="00BE19A3"/>
    <w:rsid w:val="00BE2163"/>
    <w:rsid w:val="00BE5690"/>
    <w:rsid w:val="00C13FF2"/>
    <w:rsid w:val="00C17881"/>
    <w:rsid w:val="00C3279E"/>
    <w:rsid w:val="00C33CB4"/>
    <w:rsid w:val="00C33F5F"/>
    <w:rsid w:val="00C61511"/>
    <w:rsid w:val="00C74C8C"/>
    <w:rsid w:val="00C751AB"/>
    <w:rsid w:val="00C90E17"/>
    <w:rsid w:val="00C91B0A"/>
    <w:rsid w:val="00C92BB8"/>
    <w:rsid w:val="00C93B2E"/>
    <w:rsid w:val="00C96B97"/>
    <w:rsid w:val="00CA562E"/>
    <w:rsid w:val="00CC118A"/>
    <w:rsid w:val="00CC5006"/>
    <w:rsid w:val="00CC5407"/>
    <w:rsid w:val="00CC77B7"/>
    <w:rsid w:val="00CD4078"/>
    <w:rsid w:val="00CE4F93"/>
    <w:rsid w:val="00CF5CF6"/>
    <w:rsid w:val="00D01026"/>
    <w:rsid w:val="00D04633"/>
    <w:rsid w:val="00D366DB"/>
    <w:rsid w:val="00D414A0"/>
    <w:rsid w:val="00D43446"/>
    <w:rsid w:val="00D5176C"/>
    <w:rsid w:val="00D55D19"/>
    <w:rsid w:val="00D574E9"/>
    <w:rsid w:val="00D71D46"/>
    <w:rsid w:val="00D757C9"/>
    <w:rsid w:val="00D77091"/>
    <w:rsid w:val="00D8566B"/>
    <w:rsid w:val="00D870B1"/>
    <w:rsid w:val="00D9430D"/>
    <w:rsid w:val="00D95149"/>
    <w:rsid w:val="00DA4F36"/>
    <w:rsid w:val="00DA57A2"/>
    <w:rsid w:val="00DC0373"/>
    <w:rsid w:val="00DC7C68"/>
    <w:rsid w:val="00DE0EB9"/>
    <w:rsid w:val="00DE3C3F"/>
    <w:rsid w:val="00DF157A"/>
    <w:rsid w:val="00DF35E4"/>
    <w:rsid w:val="00DF3F5A"/>
    <w:rsid w:val="00E105E0"/>
    <w:rsid w:val="00E14936"/>
    <w:rsid w:val="00E16D27"/>
    <w:rsid w:val="00E22894"/>
    <w:rsid w:val="00E27D50"/>
    <w:rsid w:val="00E40A11"/>
    <w:rsid w:val="00E44559"/>
    <w:rsid w:val="00E65629"/>
    <w:rsid w:val="00E742BF"/>
    <w:rsid w:val="00E8357C"/>
    <w:rsid w:val="00E9437B"/>
    <w:rsid w:val="00E968D2"/>
    <w:rsid w:val="00EB428E"/>
    <w:rsid w:val="00EB432E"/>
    <w:rsid w:val="00EC6118"/>
    <w:rsid w:val="00EC6A5A"/>
    <w:rsid w:val="00ED0C7D"/>
    <w:rsid w:val="00EE264E"/>
    <w:rsid w:val="00EE6B26"/>
    <w:rsid w:val="00F30F63"/>
    <w:rsid w:val="00F312F8"/>
    <w:rsid w:val="00F40A50"/>
    <w:rsid w:val="00F55322"/>
    <w:rsid w:val="00F620C1"/>
    <w:rsid w:val="00F638C4"/>
    <w:rsid w:val="00F71B2D"/>
    <w:rsid w:val="00F80879"/>
    <w:rsid w:val="00F81A3D"/>
    <w:rsid w:val="00FA48ED"/>
    <w:rsid w:val="00FA5D60"/>
    <w:rsid w:val="00FC3E5D"/>
    <w:rsid w:val="00FC73F5"/>
    <w:rsid w:val="00FC7644"/>
    <w:rsid w:val="00FD2B6C"/>
    <w:rsid w:val="00FE7165"/>
    <w:rsid w:val="00FF56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47DD"/>
  <w15:docId w15:val="{236EEC86-5ACC-4749-929D-1DA544B8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5D72CB"/>
    <w:rPr>
      <w:sz w:val="24"/>
    </w:rPr>
  </w:style>
  <w:style w:type="paragraph" w:styleId="Nadpis1">
    <w:name w:val="heading 1"/>
    <w:basedOn w:val="Normlny"/>
    <w:next w:val="Normlny"/>
    <w:qFormat/>
    <w:rsid w:val="005D72CB"/>
    <w:pPr>
      <w:keepNext/>
      <w:jc w:val="both"/>
      <w:outlineLvl w:val="0"/>
    </w:pPr>
    <w:rPr>
      <w:u w:val="single"/>
    </w:rPr>
  </w:style>
  <w:style w:type="paragraph" w:styleId="Nadpis2">
    <w:name w:val="heading 2"/>
    <w:basedOn w:val="Normlny"/>
    <w:next w:val="Normlny"/>
    <w:qFormat/>
    <w:rsid w:val="005D72CB"/>
    <w:pPr>
      <w:keepNext/>
      <w:pBdr>
        <w:bottom w:val="single" w:sz="4" w:space="1" w:color="auto"/>
      </w:pBdr>
      <w:jc w:val="both"/>
      <w:outlineLvl w:val="1"/>
    </w:pPr>
    <w:rPr>
      <w:b/>
      <w:sz w:val="22"/>
    </w:rPr>
  </w:style>
  <w:style w:type="paragraph" w:styleId="Nadpis3">
    <w:name w:val="heading 3"/>
    <w:basedOn w:val="Normlny"/>
    <w:next w:val="Normlny"/>
    <w:link w:val="Nadpis3Char"/>
    <w:uiPriority w:val="9"/>
    <w:unhideWhenUsed/>
    <w:qFormat/>
    <w:rsid w:val="002F15D9"/>
    <w:pPr>
      <w:keepNext/>
      <w:spacing w:before="240" w:after="60" w:line="276" w:lineRule="auto"/>
      <w:outlineLvl w:val="2"/>
    </w:pPr>
    <w:rPr>
      <w:rFonts w:ascii="Calibri Light" w:hAnsi="Calibri Light"/>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D72CB"/>
    <w:rPr>
      <w:color w:val="0000FF"/>
      <w:u w:val="single"/>
    </w:rPr>
  </w:style>
  <w:style w:type="table" w:styleId="Mriekatabuky">
    <w:name w:val="Table Grid"/>
    <w:basedOn w:val="Normlnatabuka"/>
    <w:rsid w:val="005D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80F03"/>
    <w:pPr>
      <w:spacing w:after="120"/>
    </w:pPr>
    <w:rPr>
      <w:sz w:val="16"/>
      <w:szCs w:val="16"/>
      <w:lang w:eastAsia="cs-CZ"/>
    </w:rPr>
  </w:style>
  <w:style w:type="character" w:customStyle="1" w:styleId="Zkladntext3Char">
    <w:name w:val="Základný text 3 Char"/>
    <w:basedOn w:val="Predvolenpsmoodseku"/>
    <w:link w:val="Zkladntext3"/>
    <w:rsid w:val="00980F03"/>
    <w:rPr>
      <w:sz w:val="16"/>
      <w:szCs w:val="16"/>
      <w:lang w:eastAsia="cs-CZ"/>
    </w:rPr>
  </w:style>
  <w:style w:type="paragraph" w:styleId="Pta">
    <w:name w:val="footer"/>
    <w:basedOn w:val="Normlny"/>
    <w:link w:val="PtaChar"/>
    <w:uiPriority w:val="99"/>
    <w:rsid w:val="003D0DFA"/>
    <w:pPr>
      <w:tabs>
        <w:tab w:val="center" w:pos="4536"/>
        <w:tab w:val="right" w:pos="9072"/>
      </w:tabs>
    </w:pPr>
    <w:rPr>
      <w:szCs w:val="24"/>
      <w:lang w:eastAsia="cs-CZ"/>
    </w:rPr>
  </w:style>
  <w:style w:type="character" w:customStyle="1" w:styleId="PtaChar">
    <w:name w:val="Päta Char"/>
    <w:basedOn w:val="Predvolenpsmoodseku"/>
    <w:link w:val="Pta"/>
    <w:uiPriority w:val="99"/>
    <w:rsid w:val="003D0DFA"/>
    <w:rPr>
      <w:sz w:val="24"/>
      <w:szCs w:val="24"/>
      <w:lang w:eastAsia="cs-CZ"/>
    </w:rPr>
  </w:style>
  <w:style w:type="paragraph" w:styleId="Zkladntext">
    <w:name w:val="Body Text"/>
    <w:basedOn w:val="Normlny"/>
    <w:link w:val="ZkladntextChar"/>
    <w:uiPriority w:val="99"/>
    <w:unhideWhenUsed/>
    <w:rsid w:val="003D0DFA"/>
    <w:pPr>
      <w:spacing w:after="120"/>
    </w:pPr>
    <w:rPr>
      <w:szCs w:val="24"/>
      <w:lang w:eastAsia="cs-CZ"/>
    </w:rPr>
  </w:style>
  <w:style w:type="character" w:customStyle="1" w:styleId="ZkladntextChar">
    <w:name w:val="Základný text Char"/>
    <w:basedOn w:val="Predvolenpsmoodseku"/>
    <w:link w:val="Zkladntext"/>
    <w:uiPriority w:val="99"/>
    <w:rsid w:val="003D0DFA"/>
    <w:rPr>
      <w:sz w:val="24"/>
      <w:szCs w:val="24"/>
      <w:lang w:eastAsia="cs-CZ"/>
    </w:rPr>
  </w:style>
  <w:style w:type="paragraph" w:styleId="Zkladntext2">
    <w:name w:val="Body Text 2"/>
    <w:basedOn w:val="Normlny"/>
    <w:link w:val="Zkladntext2Char"/>
    <w:uiPriority w:val="99"/>
    <w:unhideWhenUsed/>
    <w:rsid w:val="003D0DFA"/>
    <w:pPr>
      <w:spacing w:after="120" w:line="480" w:lineRule="auto"/>
    </w:pPr>
    <w:rPr>
      <w:szCs w:val="24"/>
      <w:lang w:eastAsia="cs-CZ"/>
    </w:rPr>
  </w:style>
  <w:style w:type="character" w:customStyle="1" w:styleId="Zkladntext2Char">
    <w:name w:val="Základný text 2 Char"/>
    <w:basedOn w:val="Predvolenpsmoodseku"/>
    <w:link w:val="Zkladntext2"/>
    <w:uiPriority w:val="99"/>
    <w:rsid w:val="003D0DFA"/>
    <w:rPr>
      <w:sz w:val="24"/>
      <w:szCs w:val="24"/>
      <w:lang w:eastAsia="cs-CZ"/>
    </w:rPr>
  </w:style>
  <w:style w:type="paragraph" w:styleId="Textbubliny">
    <w:name w:val="Balloon Text"/>
    <w:basedOn w:val="Normlny"/>
    <w:link w:val="TextbublinyChar"/>
    <w:semiHidden/>
    <w:unhideWhenUsed/>
    <w:rsid w:val="001E2E49"/>
    <w:rPr>
      <w:rFonts w:ascii="Segoe UI" w:hAnsi="Segoe UI" w:cs="Segoe UI"/>
      <w:sz w:val="18"/>
      <w:szCs w:val="18"/>
    </w:rPr>
  </w:style>
  <w:style w:type="character" w:customStyle="1" w:styleId="TextbublinyChar">
    <w:name w:val="Text bubliny Char"/>
    <w:basedOn w:val="Predvolenpsmoodseku"/>
    <w:link w:val="Textbubliny"/>
    <w:semiHidden/>
    <w:rsid w:val="001E2E49"/>
    <w:rPr>
      <w:rFonts w:ascii="Segoe UI" w:hAnsi="Segoe UI" w:cs="Segoe UI"/>
      <w:sz w:val="18"/>
      <w:szCs w:val="18"/>
    </w:rPr>
  </w:style>
  <w:style w:type="paragraph" w:styleId="Odsekzoznamu">
    <w:name w:val="List Paragraph"/>
    <w:basedOn w:val="Normlny"/>
    <w:uiPriority w:val="34"/>
    <w:qFormat/>
    <w:rsid w:val="00CC118A"/>
    <w:pPr>
      <w:ind w:left="720"/>
    </w:pPr>
    <w:rPr>
      <w:rFonts w:ascii="Calibri" w:eastAsiaTheme="minorHAnsi" w:hAnsi="Calibri" w:cs="Calibri"/>
      <w:sz w:val="22"/>
      <w:szCs w:val="22"/>
      <w:lang w:eastAsia="en-US"/>
    </w:rPr>
  </w:style>
  <w:style w:type="paragraph" w:customStyle="1" w:styleId="Default">
    <w:name w:val="Default"/>
    <w:rsid w:val="007D1771"/>
    <w:pPr>
      <w:autoSpaceDE w:val="0"/>
      <w:autoSpaceDN w:val="0"/>
      <w:adjustRightInd w:val="0"/>
    </w:pPr>
    <w:rPr>
      <w:rFonts w:ascii="Arial" w:eastAsia="Calibri" w:hAnsi="Arial" w:cs="Arial"/>
      <w:color w:val="000000"/>
      <w:sz w:val="24"/>
      <w:szCs w:val="24"/>
      <w:lang w:eastAsia="en-US"/>
    </w:rPr>
  </w:style>
  <w:style w:type="character" w:customStyle="1" w:styleId="Nadpis3Char">
    <w:name w:val="Nadpis 3 Char"/>
    <w:basedOn w:val="Predvolenpsmoodseku"/>
    <w:link w:val="Nadpis3"/>
    <w:uiPriority w:val="9"/>
    <w:rsid w:val="002F15D9"/>
    <w:rPr>
      <w:rFonts w:ascii="Calibri Light" w:hAnsi="Calibri Light"/>
      <w:b/>
      <w:bCs/>
      <w:sz w:val="26"/>
      <w:szCs w:val="26"/>
      <w:lang w:eastAsia="en-US"/>
    </w:rPr>
  </w:style>
  <w:style w:type="paragraph" w:customStyle="1" w:styleId="Style1">
    <w:name w:val="Style1"/>
    <w:basedOn w:val="Odsekzoznamu"/>
    <w:link w:val="Style1Char"/>
    <w:qFormat/>
    <w:rsid w:val="002F15D9"/>
    <w:pPr>
      <w:widowControl w:val="0"/>
      <w:numPr>
        <w:numId w:val="16"/>
      </w:numPr>
      <w:autoSpaceDE w:val="0"/>
      <w:autoSpaceDN w:val="0"/>
      <w:adjustRightInd w:val="0"/>
      <w:spacing w:before="240" w:after="240"/>
      <w:jc w:val="both"/>
    </w:pPr>
    <w:rPr>
      <w:rFonts w:ascii="Georgia" w:eastAsia="Times New Roman" w:hAnsi="Georgia" w:cs="Arial"/>
      <w:szCs w:val="20"/>
      <w:lang w:eastAsia="sk-SK"/>
    </w:rPr>
  </w:style>
  <w:style w:type="character" w:customStyle="1" w:styleId="Style1Char">
    <w:name w:val="Style1 Char"/>
    <w:link w:val="Style1"/>
    <w:rsid w:val="002F15D9"/>
    <w:rPr>
      <w:rFonts w:ascii="Georgia" w:hAnsi="Georgia" w:cs="Arial"/>
      <w:sz w:val="22"/>
    </w:rPr>
  </w:style>
  <w:style w:type="paragraph" w:styleId="Bezriadkovania">
    <w:name w:val="No Spacing"/>
    <w:link w:val="BezriadkovaniaChar"/>
    <w:uiPriority w:val="1"/>
    <w:qFormat/>
    <w:rsid w:val="002F15D9"/>
    <w:rPr>
      <w:rFonts w:ascii="Arial" w:hAnsi="Arial"/>
      <w:sz w:val="22"/>
      <w:szCs w:val="22"/>
      <w:lang w:val="en-US" w:eastAsia="en-US"/>
    </w:rPr>
  </w:style>
  <w:style w:type="character" w:customStyle="1" w:styleId="BezriadkovaniaChar">
    <w:name w:val="Bez riadkovania Char"/>
    <w:link w:val="Bezriadkovania"/>
    <w:uiPriority w:val="1"/>
    <w:rsid w:val="002F15D9"/>
    <w:rPr>
      <w:rFonts w:ascii="Arial" w:hAnsi="Arial"/>
      <w:sz w:val="22"/>
      <w:szCs w:val="22"/>
      <w:lang w:val="en-US" w:eastAsia="en-US"/>
    </w:rPr>
  </w:style>
  <w:style w:type="paragraph" w:styleId="Hlavika">
    <w:name w:val="header"/>
    <w:basedOn w:val="Normlny"/>
    <w:link w:val="HlavikaChar"/>
    <w:unhideWhenUsed/>
    <w:rsid w:val="0077488E"/>
    <w:pPr>
      <w:tabs>
        <w:tab w:val="center" w:pos="4536"/>
        <w:tab w:val="right" w:pos="9072"/>
      </w:tabs>
    </w:pPr>
  </w:style>
  <w:style w:type="character" w:customStyle="1" w:styleId="HlavikaChar">
    <w:name w:val="Hlavička Char"/>
    <w:basedOn w:val="Predvolenpsmoodseku"/>
    <w:link w:val="Hlavika"/>
    <w:rsid w:val="007748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5744">
      <w:bodyDiv w:val="1"/>
      <w:marLeft w:val="0"/>
      <w:marRight w:val="0"/>
      <w:marTop w:val="0"/>
      <w:marBottom w:val="0"/>
      <w:divBdr>
        <w:top w:val="none" w:sz="0" w:space="0" w:color="auto"/>
        <w:left w:val="none" w:sz="0" w:space="0" w:color="auto"/>
        <w:bottom w:val="none" w:sz="0" w:space="0" w:color="auto"/>
        <w:right w:val="none" w:sz="0" w:space="0" w:color="auto"/>
      </w:divBdr>
    </w:div>
    <w:div w:id="927232303">
      <w:bodyDiv w:val="1"/>
      <w:marLeft w:val="0"/>
      <w:marRight w:val="0"/>
      <w:marTop w:val="0"/>
      <w:marBottom w:val="0"/>
      <w:divBdr>
        <w:top w:val="none" w:sz="0" w:space="0" w:color="auto"/>
        <w:left w:val="none" w:sz="0" w:space="0" w:color="auto"/>
        <w:bottom w:val="none" w:sz="0" w:space="0" w:color="auto"/>
        <w:right w:val="none" w:sz="0" w:space="0" w:color="auto"/>
      </w:divBdr>
    </w:div>
    <w:div w:id="1334381596">
      <w:bodyDiv w:val="1"/>
      <w:marLeft w:val="0"/>
      <w:marRight w:val="0"/>
      <w:marTop w:val="0"/>
      <w:marBottom w:val="0"/>
      <w:divBdr>
        <w:top w:val="none" w:sz="0" w:space="0" w:color="auto"/>
        <w:left w:val="none" w:sz="0" w:space="0" w:color="auto"/>
        <w:bottom w:val="none" w:sz="0" w:space="0" w:color="auto"/>
        <w:right w:val="none" w:sz="0" w:space="0" w:color="auto"/>
      </w:divBdr>
    </w:div>
    <w:div w:id="15789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4BA7-8280-4B61-8D6F-C441E219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2080</Words>
  <Characters>11862</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SLOVENSKÝ POĽOVNÍCKY ZVÄZ - ústredie, Štefánikova 10, 811 05 Bratislava</vt:lpstr>
    </vt:vector>
  </TitlesOfParts>
  <Company>SPZ Bratislava</Company>
  <LinksUpToDate>false</LinksUpToDate>
  <CharactersWithSpaces>13915</CharactersWithSpaces>
  <SharedDoc>false</SharedDoc>
  <HLinks>
    <vt:vector size="12" baseType="variant">
      <vt:variant>
        <vt:i4>7274606</vt:i4>
      </vt:variant>
      <vt:variant>
        <vt:i4>3</vt:i4>
      </vt:variant>
      <vt:variant>
        <vt:i4>0</vt:i4>
      </vt:variant>
      <vt:variant>
        <vt:i4>5</vt:i4>
      </vt:variant>
      <vt:variant>
        <vt:lpwstr>http://www.polovnictvo.sk/</vt:lpwstr>
      </vt:variant>
      <vt:variant>
        <vt:lpwstr/>
      </vt:variant>
      <vt:variant>
        <vt:i4>1245226</vt:i4>
      </vt:variant>
      <vt:variant>
        <vt:i4>0</vt:i4>
      </vt:variant>
      <vt:variant>
        <vt:i4>0</vt:i4>
      </vt:variant>
      <vt:variant>
        <vt:i4>5</vt:i4>
      </vt:variant>
      <vt:variant>
        <vt:lpwstr>mailto:organizacne@polovnictvo.sk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SLOVENSKÝ POĽOVNÍCKY ZVÄZ - ústredie, Štefánikova 10, 811 05 Bratislava</dc:title>
  <dc:subject/>
  <dc:creator>Oravcová Elenka</dc:creator>
  <cp:keywords/>
  <dc:description/>
  <cp:lastModifiedBy>Martina Hustinová</cp:lastModifiedBy>
  <cp:revision>18</cp:revision>
  <cp:lastPrinted>2018-07-13T08:30:00Z</cp:lastPrinted>
  <dcterms:created xsi:type="dcterms:W3CDTF">2018-10-25T11:44:00Z</dcterms:created>
  <dcterms:modified xsi:type="dcterms:W3CDTF">2023-10-26T12:49:00Z</dcterms:modified>
</cp:coreProperties>
</file>